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7E402" w14:textId="77777777" w:rsidR="00756813" w:rsidRDefault="00756813" w:rsidP="00756813">
      <w:pPr>
        <w:jc w:val="center"/>
        <w:rPr>
          <w:b/>
          <w:bCs/>
          <w:lang w:val="pl-PL"/>
        </w:rPr>
      </w:pPr>
      <w:r w:rsidRPr="00097AEF">
        <w:rPr>
          <w:b/>
          <w:bCs/>
          <w:lang w:val="pl-PL"/>
        </w:rPr>
        <w:t xml:space="preserve">Załącznik numer </w:t>
      </w:r>
      <w:r>
        <w:rPr>
          <w:b/>
          <w:bCs/>
          <w:lang w:val="pl-PL"/>
        </w:rPr>
        <w:t>5</w:t>
      </w:r>
      <w:r w:rsidRPr="00097AEF">
        <w:rPr>
          <w:b/>
          <w:bCs/>
          <w:lang w:val="pl-PL"/>
        </w:rPr>
        <w:br/>
        <w:t xml:space="preserve">do Regulaminu </w:t>
      </w:r>
      <w:r>
        <w:rPr>
          <w:b/>
          <w:bCs/>
          <w:lang w:val="pl-PL"/>
        </w:rPr>
        <w:t xml:space="preserve">konkursu </w:t>
      </w:r>
      <w:r w:rsidRPr="00BD13E6">
        <w:rPr>
          <w:b/>
          <w:bCs/>
          <w:lang w:val="pl-PL"/>
        </w:rPr>
        <w:t xml:space="preserve">pisemnych ofert na </w:t>
      </w:r>
      <w:r w:rsidRPr="00097AEF">
        <w:rPr>
          <w:b/>
          <w:bCs/>
          <w:lang w:val="pl-PL"/>
        </w:rPr>
        <w:t>podnajem przestrzeni księgarni</w:t>
      </w:r>
      <w:r>
        <w:rPr>
          <w:b/>
          <w:bCs/>
          <w:lang w:val="pl-PL"/>
        </w:rPr>
        <w:br/>
      </w:r>
      <w:r w:rsidRPr="00097AEF">
        <w:rPr>
          <w:b/>
          <w:bCs/>
          <w:lang w:val="pl-PL"/>
        </w:rPr>
        <w:t>w lokalu przy ul. Długiej 35 w Gdańsku</w:t>
      </w:r>
    </w:p>
    <w:p w14:paraId="7EF4CC20" w14:textId="77777777" w:rsidR="00756813" w:rsidRDefault="00756813" w:rsidP="00756813">
      <w:pPr>
        <w:ind w:right="539"/>
        <w:rPr>
          <w:rFonts w:cs="Arial"/>
          <w:b/>
          <w:sz w:val="20"/>
          <w:szCs w:val="20"/>
          <w:lang w:val="pl-PL"/>
        </w:rPr>
      </w:pPr>
    </w:p>
    <w:p w14:paraId="2C5B8F4F" w14:textId="77777777" w:rsidR="003C1893" w:rsidRDefault="003C1893" w:rsidP="003C1893">
      <w:pPr>
        <w:rPr>
          <w:b/>
          <w:bCs/>
          <w:lang w:val="pl-PL"/>
        </w:rPr>
      </w:pPr>
    </w:p>
    <w:p w14:paraId="4F95820B" w14:textId="77777777" w:rsidR="003C1893" w:rsidRDefault="003C1893" w:rsidP="003C1893">
      <w:pPr>
        <w:jc w:val="center"/>
        <w:rPr>
          <w:b/>
          <w:bCs/>
          <w:lang w:val="pl-PL"/>
        </w:rPr>
      </w:pPr>
      <w:r w:rsidRPr="00E25AE5">
        <w:rPr>
          <w:b/>
          <w:bCs/>
          <w:lang w:val="pl-PL"/>
        </w:rPr>
        <w:t xml:space="preserve">Wzór formularza oferty </w:t>
      </w:r>
    </w:p>
    <w:p w14:paraId="1EE548B5" w14:textId="77777777" w:rsidR="003C1893" w:rsidRDefault="003C1893" w:rsidP="003C1893">
      <w:pPr>
        <w:rPr>
          <w:b/>
          <w:bCs/>
          <w:lang w:val="pl-PL"/>
        </w:rPr>
      </w:pPr>
    </w:p>
    <w:p w14:paraId="22CD6F71" w14:textId="77777777" w:rsidR="003C1893" w:rsidRPr="00E25AE5" w:rsidRDefault="003C1893" w:rsidP="003C1893">
      <w:pPr>
        <w:jc w:val="center"/>
        <w:rPr>
          <w:b/>
          <w:bCs/>
          <w:lang w:val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1"/>
      </w:tblGrid>
      <w:tr w:rsidR="003C1893" w14:paraId="7511F119" w14:textId="77777777" w:rsidTr="002F62F8">
        <w:trPr>
          <w:trHeight w:val="413"/>
          <w:jc w:val="right"/>
        </w:trPr>
        <w:tc>
          <w:tcPr>
            <w:tcW w:w="5601" w:type="dxa"/>
          </w:tcPr>
          <w:p w14:paraId="35AAD09D" w14:textId="77777777" w:rsidR="003C1893" w:rsidRPr="00A93554" w:rsidRDefault="003C1893" w:rsidP="002F62F8">
            <w:pPr>
              <w:ind w:right="539"/>
              <w:jc w:val="center"/>
              <w:rPr>
                <w:sz w:val="20"/>
                <w:szCs w:val="20"/>
                <w:lang w:val="pl-PL"/>
              </w:rPr>
            </w:pPr>
            <w:r w:rsidRPr="00A93554">
              <w:rPr>
                <w:sz w:val="20"/>
                <w:szCs w:val="20"/>
                <w:lang w:val="pl-PL"/>
              </w:rPr>
              <w:t>……….......................................................</w:t>
            </w:r>
          </w:p>
        </w:tc>
      </w:tr>
      <w:tr w:rsidR="003C1893" w14:paraId="61B34A7E" w14:textId="77777777" w:rsidTr="002F62F8">
        <w:trPr>
          <w:trHeight w:val="402"/>
          <w:jc w:val="right"/>
        </w:trPr>
        <w:tc>
          <w:tcPr>
            <w:tcW w:w="5601" w:type="dxa"/>
          </w:tcPr>
          <w:p w14:paraId="4C5B32A9" w14:textId="77777777" w:rsidR="003C1893" w:rsidRDefault="003C1893" w:rsidP="002F62F8">
            <w:pPr>
              <w:jc w:val="center"/>
              <w:rPr>
                <w:b/>
                <w:bCs/>
                <w:lang w:val="pl-PL"/>
              </w:rPr>
            </w:pPr>
            <w:r w:rsidRPr="00A93554">
              <w:rPr>
                <w:sz w:val="20"/>
                <w:szCs w:val="20"/>
                <w:lang w:val="pl-PL"/>
              </w:rPr>
              <w:t>miejscowość i data</w:t>
            </w:r>
          </w:p>
        </w:tc>
      </w:tr>
    </w:tbl>
    <w:p w14:paraId="6A7F2FD9" w14:textId="77777777" w:rsidR="003C1893" w:rsidRDefault="003C1893" w:rsidP="00756813">
      <w:pPr>
        <w:ind w:right="539"/>
        <w:rPr>
          <w:rFonts w:cs="Arial"/>
          <w:b/>
          <w:sz w:val="20"/>
          <w:szCs w:val="20"/>
          <w:lang w:val="pl-PL"/>
        </w:rPr>
      </w:pPr>
    </w:p>
    <w:p w14:paraId="56C73AA2" w14:textId="77777777" w:rsidR="00756813" w:rsidRPr="00A93554" w:rsidRDefault="00756813" w:rsidP="00756813">
      <w:pPr>
        <w:spacing w:after="0"/>
        <w:ind w:right="539"/>
        <w:jc w:val="center"/>
        <w:rPr>
          <w:sz w:val="20"/>
          <w:szCs w:val="20"/>
          <w:lang w:val="pl-PL"/>
        </w:rPr>
      </w:pPr>
      <w:r w:rsidRPr="00A93554">
        <w:rPr>
          <w:rFonts w:cs="Arial"/>
          <w:b/>
          <w:sz w:val="20"/>
          <w:szCs w:val="20"/>
          <w:lang w:val="pl-PL"/>
        </w:rPr>
        <w:t>O F E R T A</w:t>
      </w:r>
    </w:p>
    <w:p w14:paraId="34213EAE" w14:textId="77777777" w:rsidR="00756813" w:rsidRPr="00A93554" w:rsidRDefault="00756813" w:rsidP="00756813">
      <w:pPr>
        <w:spacing w:after="0"/>
        <w:jc w:val="center"/>
        <w:rPr>
          <w:rFonts w:cs="Arial"/>
          <w:b/>
          <w:color w:val="000000"/>
          <w:sz w:val="20"/>
          <w:szCs w:val="20"/>
          <w:lang w:val="pl-PL"/>
        </w:rPr>
      </w:pPr>
      <w:r w:rsidRPr="00A93554">
        <w:rPr>
          <w:rFonts w:cs="Arial"/>
          <w:b/>
          <w:sz w:val="20"/>
          <w:szCs w:val="20"/>
          <w:lang w:val="pl-PL"/>
        </w:rPr>
        <w:t xml:space="preserve">na najem powierzchni </w:t>
      </w:r>
      <w:r>
        <w:rPr>
          <w:rFonts w:cs="Arial"/>
          <w:b/>
          <w:sz w:val="20"/>
          <w:szCs w:val="20"/>
          <w:lang w:val="pl-PL"/>
        </w:rPr>
        <w:t>księgarni w lokalu przy ul. Długiej 35 w Gdańsku</w:t>
      </w:r>
    </w:p>
    <w:p w14:paraId="7A6E6D47" w14:textId="77777777" w:rsidR="00756813" w:rsidRDefault="00756813" w:rsidP="00756813">
      <w:pPr>
        <w:rPr>
          <w:rFonts w:cs="Arial"/>
          <w:b/>
          <w:sz w:val="20"/>
          <w:szCs w:val="20"/>
          <w:lang w:val="pl-PL"/>
        </w:rPr>
      </w:pPr>
    </w:p>
    <w:p w14:paraId="79633559" w14:textId="77777777" w:rsidR="00756813" w:rsidRDefault="00756813" w:rsidP="00756813">
      <w:pPr>
        <w:pStyle w:val="Akapitzlist"/>
        <w:numPr>
          <w:ilvl w:val="0"/>
          <w:numId w:val="9"/>
        </w:numPr>
        <w:ind w:left="-142" w:hanging="567"/>
        <w:rPr>
          <w:rFonts w:cs="Arial"/>
          <w:b/>
          <w:sz w:val="20"/>
          <w:szCs w:val="20"/>
          <w:lang w:val="pl-PL"/>
        </w:rPr>
      </w:pPr>
      <w:r>
        <w:rPr>
          <w:rFonts w:cs="Arial"/>
          <w:b/>
          <w:sz w:val="20"/>
          <w:szCs w:val="20"/>
          <w:lang w:val="pl-PL"/>
        </w:rPr>
        <w:t>Dane Oferenta</w:t>
      </w:r>
    </w:p>
    <w:p w14:paraId="6E02A192" w14:textId="77777777" w:rsidR="00756813" w:rsidRDefault="00756813" w:rsidP="00756813">
      <w:pPr>
        <w:rPr>
          <w:rFonts w:cs="Arial"/>
          <w:b/>
          <w:sz w:val="20"/>
          <w:szCs w:val="20"/>
          <w:lang w:val="pl-PL"/>
        </w:rPr>
      </w:pPr>
    </w:p>
    <w:tbl>
      <w:tblPr>
        <w:tblStyle w:val="Tabela-Siatka"/>
        <w:tblW w:w="10207" w:type="dxa"/>
        <w:tblInd w:w="-714" w:type="dxa"/>
        <w:tblLook w:val="04A0" w:firstRow="1" w:lastRow="0" w:firstColumn="1" w:lastColumn="0" w:noHBand="0" w:noVBand="1"/>
      </w:tblPr>
      <w:tblGrid>
        <w:gridCol w:w="3403"/>
        <w:gridCol w:w="6804"/>
      </w:tblGrid>
      <w:tr w:rsidR="00756813" w:rsidRPr="003C1893" w14:paraId="2A9023E0" w14:textId="77777777" w:rsidTr="00383AE9">
        <w:tc>
          <w:tcPr>
            <w:tcW w:w="3403" w:type="dxa"/>
          </w:tcPr>
          <w:p w14:paraId="75FD632F" w14:textId="77777777" w:rsidR="00756813" w:rsidRDefault="00756813" w:rsidP="00383AE9">
            <w:pPr>
              <w:spacing w:after="0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imię i nazwisko oraz firma, pod którą prowadzona jest działalność gospodarcza</w:t>
            </w:r>
          </w:p>
          <w:p w14:paraId="14D2F9BD" w14:textId="77777777" w:rsidR="00756813" w:rsidRPr="006E274C" w:rsidRDefault="00756813" w:rsidP="00383AE9">
            <w:pPr>
              <w:spacing w:after="0"/>
              <w:rPr>
                <w:rFonts w:cs="Arial"/>
                <w:bCs/>
                <w:i/>
                <w:iCs/>
                <w:sz w:val="20"/>
                <w:szCs w:val="20"/>
                <w:lang w:val="pl-PL"/>
              </w:rPr>
            </w:pPr>
            <w:r w:rsidRPr="006E274C">
              <w:rPr>
                <w:rFonts w:cs="Arial"/>
                <w:bCs/>
                <w:i/>
                <w:iCs/>
                <w:sz w:val="20"/>
                <w:szCs w:val="20"/>
                <w:lang w:val="pl-PL"/>
              </w:rPr>
              <w:t>lub</w:t>
            </w:r>
          </w:p>
          <w:p w14:paraId="7CC37E48" w14:textId="77777777" w:rsidR="00756813" w:rsidRDefault="00756813" w:rsidP="00383AE9">
            <w:pPr>
              <w:spacing w:after="0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firma, pod którą prowadzona jest działalność gospodarcza i siedziba</w:t>
            </w:r>
          </w:p>
          <w:p w14:paraId="72D079F4" w14:textId="77777777" w:rsidR="00756813" w:rsidRPr="006E274C" w:rsidRDefault="00756813" w:rsidP="00383AE9">
            <w:pPr>
              <w:spacing w:after="0"/>
              <w:rPr>
                <w:rFonts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6804" w:type="dxa"/>
          </w:tcPr>
          <w:p w14:paraId="42E371C3" w14:textId="77777777" w:rsidR="00756813" w:rsidRDefault="00756813" w:rsidP="00383AE9">
            <w:pPr>
              <w:rPr>
                <w:rFonts w:cs="Arial"/>
                <w:b/>
                <w:sz w:val="20"/>
                <w:szCs w:val="20"/>
                <w:lang w:val="pl-PL"/>
              </w:rPr>
            </w:pPr>
          </w:p>
        </w:tc>
      </w:tr>
      <w:tr w:rsidR="00756813" w14:paraId="40D9556E" w14:textId="77777777" w:rsidTr="00383AE9">
        <w:tc>
          <w:tcPr>
            <w:tcW w:w="3403" w:type="dxa"/>
          </w:tcPr>
          <w:p w14:paraId="76BD20A3" w14:textId="77777777" w:rsidR="00756813" w:rsidRPr="006E274C" w:rsidRDefault="00756813" w:rsidP="00383AE9">
            <w:pPr>
              <w:rPr>
                <w:rFonts w:cs="Arial"/>
                <w:b/>
                <w:i/>
                <w:iCs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 xml:space="preserve">PESEL </w:t>
            </w:r>
            <w:r w:rsidRPr="006E274C">
              <w:rPr>
                <w:rFonts w:cs="Arial"/>
                <w:bCs/>
                <w:i/>
                <w:iCs/>
                <w:sz w:val="20"/>
                <w:szCs w:val="20"/>
                <w:lang w:val="pl-PL"/>
              </w:rPr>
              <w:t>lub</w:t>
            </w:r>
            <w:r>
              <w:rPr>
                <w:rFonts w:cs="Arial"/>
                <w:b/>
                <w:sz w:val="20"/>
                <w:szCs w:val="20"/>
                <w:lang w:val="pl-PL"/>
              </w:rPr>
              <w:t xml:space="preserve"> numer KRS</w:t>
            </w:r>
          </w:p>
        </w:tc>
        <w:tc>
          <w:tcPr>
            <w:tcW w:w="6804" w:type="dxa"/>
          </w:tcPr>
          <w:p w14:paraId="509A0C5E" w14:textId="77777777" w:rsidR="00756813" w:rsidRDefault="00756813" w:rsidP="00383AE9">
            <w:pPr>
              <w:rPr>
                <w:rFonts w:cs="Arial"/>
                <w:b/>
                <w:sz w:val="20"/>
                <w:szCs w:val="20"/>
                <w:lang w:val="pl-PL"/>
              </w:rPr>
            </w:pPr>
          </w:p>
        </w:tc>
      </w:tr>
      <w:tr w:rsidR="00756813" w14:paraId="7ADFD929" w14:textId="77777777" w:rsidTr="00383AE9">
        <w:tc>
          <w:tcPr>
            <w:tcW w:w="3403" w:type="dxa"/>
          </w:tcPr>
          <w:p w14:paraId="6CAF2A49" w14:textId="77777777" w:rsidR="00756813" w:rsidRDefault="00756813" w:rsidP="00383AE9">
            <w:pPr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NIP</w:t>
            </w:r>
          </w:p>
        </w:tc>
        <w:tc>
          <w:tcPr>
            <w:tcW w:w="6804" w:type="dxa"/>
          </w:tcPr>
          <w:p w14:paraId="16F61DBF" w14:textId="77777777" w:rsidR="00756813" w:rsidRDefault="00756813" w:rsidP="00383AE9">
            <w:pPr>
              <w:rPr>
                <w:rFonts w:cs="Arial"/>
                <w:b/>
                <w:sz w:val="20"/>
                <w:szCs w:val="20"/>
                <w:lang w:val="pl-PL"/>
              </w:rPr>
            </w:pPr>
          </w:p>
        </w:tc>
      </w:tr>
      <w:tr w:rsidR="00756813" w14:paraId="3CC2A76F" w14:textId="77777777" w:rsidTr="00383AE9">
        <w:tc>
          <w:tcPr>
            <w:tcW w:w="3403" w:type="dxa"/>
          </w:tcPr>
          <w:p w14:paraId="789B039C" w14:textId="77777777" w:rsidR="00756813" w:rsidRDefault="00756813" w:rsidP="00383AE9">
            <w:pPr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REGON</w:t>
            </w:r>
          </w:p>
        </w:tc>
        <w:tc>
          <w:tcPr>
            <w:tcW w:w="6804" w:type="dxa"/>
          </w:tcPr>
          <w:p w14:paraId="6DE6727A" w14:textId="77777777" w:rsidR="00756813" w:rsidRDefault="00756813" w:rsidP="00383AE9">
            <w:pPr>
              <w:rPr>
                <w:rFonts w:cs="Arial"/>
                <w:b/>
                <w:sz w:val="20"/>
                <w:szCs w:val="20"/>
                <w:lang w:val="pl-PL"/>
              </w:rPr>
            </w:pPr>
          </w:p>
        </w:tc>
      </w:tr>
      <w:tr w:rsidR="00756813" w:rsidRPr="003C1893" w14:paraId="140D741A" w14:textId="77777777" w:rsidTr="00383AE9">
        <w:tc>
          <w:tcPr>
            <w:tcW w:w="3403" w:type="dxa"/>
          </w:tcPr>
          <w:p w14:paraId="129E2392" w14:textId="77777777" w:rsidR="00756813" w:rsidRDefault="00756813" w:rsidP="00383AE9">
            <w:pPr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adres głównego miejsca wykonywania działalności</w:t>
            </w:r>
          </w:p>
        </w:tc>
        <w:tc>
          <w:tcPr>
            <w:tcW w:w="6804" w:type="dxa"/>
          </w:tcPr>
          <w:p w14:paraId="57C74E23" w14:textId="77777777" w:rsidR="00756813" w:rsidRDefault="00756813" w:rsidP="00383AE9">
            <w:pPr>
              <w:rPr>
                <w:rFonts w:cs="Arial"/>
                <w:b/>
                <w:sz w:val="20"/>
                <w:szCs w:val="20"/>
                <w:lang w:val="pl-PL"/>
              </w:rPr>
            </w:pPr>
          </w:p>
        </w:tc>
      </w:tr>
      <w:tr w:rsidR="00756813" w:rsidRPr="003C1893" w14:paraId="3A04F3EF" w14:textId="77777777" w:rsidTr="00383AE9">
        <w:tc>
          <w:tcPr>
            <w:tcW w:w="3403" w:type="dxa"/>
          </w:tcPr>
          <w:p w14:paraId="632BC5B0" w14:textId="77777777" w:rsidR="00756813" w:rsidRDefault="00756813" w:rsidP="00383AE9">
            <w:pPr>
              <w:rPr>
                <w:rFonts w:cs="Arial"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 xml:space="preserve">dane osób upoważnionych do złożenia oferty w imieniu Oferenta </w:t>
            </w:r>
            <w:r>
              <w:rPr>
                <w:rFonts w:cs="Arial"/>
                <w:bCs/>
                <w:sz w:val="20"/>
                <w:szCs w:val="20"/>
                <w:lang w:val="pl-PL"/>
              </w:rPr>
              <w:t>(jeśli nie składa osoba fizyczna) – imię, nazwisko, PESEL, charakter reprezentacji</w:t>
            </w:r>
          </w:p>
          <w:p w14:paraId="214BCC47" w14:textId="77777777" w:rsidR="00756813" w:rsidRPr="008D3A44" w:rsidRDefault="00756813" w:rsidP="00383AE9">
            <w:pPr>
              <w:rPr>
                <w:rFonts w:cs="Arial"/>
                <w:bCs/>
                <w:i/>
                <w:iCs/>
                <w:sz w:val="20"/>
                <w:szCs w:val="20"/>
                <w:lang w:val="pl-PL"/>
              </w:rPr>
            </w:pPr>
            <w:r w:rsidRPr="008D3A44">
              <w:rPr>
                <w:rFonts w:cs="Arial"/>
                <w:bCs/>
                <w:i/>
                <w:iCs/>
                <w:sz w:val="20"/>
                <w:szCs w:val="20"/>
                <w:lang w:val="pl-PL"/>
              </w:rPr>
              <w:t xml:space="preserve">w przypadku, gdy </w:t>
            </w:r>
            <w:r>
              <w:rPr>
                <w:rFonts w:cs="Arial"/>
                <w:bCs/>
                <w:i/>
                <w:iCs/>
                <w:sz w:val="20"/>
                <w:szCs w:val="20"/>
                <w:lang w:val="pl-PL"/>
              </w:rPr>
              <w:t xml:space="preserve">osobą </w:t>
            </w:r>
            <w:r w:rsidRPr="008D3A44">
              <w:rPr>
                <w:rFonts w:cs="Arial"/>
                <w:bCs/>
                <w:i/>
                <w:iCs/>
                <w:sz w:val="20"/>
                <w:szCs w:val="20"/>
                <w:lang w:val="pl-PL"/>
              </w:rPr>
              <w:t xml:space="preserve">nie jest reprezentant </w:t>
            </w:r>
            <w:r>
              <w:rPr>
                <w:rFonts w:cs="Arial"/>
                <w:bCs/>
                <w:i/>
                <w:iCs/>
                <w:sz w:val="20"/>
                <w:szCs w:val="20"/>
                <w:lang w:val="pl-PL"/>
              </w:rPr>
              <w:t>wskazany w KRS, należy załączyć do oferty pełnomocnictwo lub inny dokument potwierdzający umocowanie</w:t>
            </w:r>
          </w:p>
        </w:tc>
        <w:tc>
          <w:tcPr>
            <w:tcW w:w="6804" w:type="dxa"/>
          </w:tcPr>
          <w:p w14:paraId="73E88360" w14:textId="77777777" w:rsidR="00756813" w:rsidRDefault="00756813" w:rsidP="00383AE9">
            <w:pPr>
              <w:rPr>
                <w:rFonts w:cs="Arial"/>
                <w:b/>
                <w:sz w:val="20"/>
                <w:szCs w:val="20"/>
                <w:lang w:val="pl-PL"/>
              </w:rPr>
            </w:pPr>
          </w:p>
        </w:tc>
      </w:tr>
      <w:tr w:rsidR="00756813" w14:paraId="49F67741" w14:textId="77777777" w:rsidTr="00383AE9">
        <w:tc>
          <w:tcPr>
            <w:tcW w:w="3403" w:type="dxa"/>
          </w:tcPr>
          <w:p w14:paraId="6B0EED9D" w14:textId="77777777" w:rsidR="00756813" w:rsidRDefault="00756813" w:rsidP="00383AE9">
            <w:pPr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lastRenderedPageBreak/>
              <w:t>e-mail do kontaktu</w:t>
            </w:r>
          </w:p>
        </w:tc>
        <w:tc>
          <w:tcPr>
            <w:tcW w:w="6804" w:type="dxa"/>
          </w:tcPr>
          <w:p w14:paraId="36BE9F6A" w14:textId="77777777" w:rsidR="00756813" w:rsidRDefault="00756813" w:rsidP="00383AE9">
            <w:pPr>
              <w:rPr>
                <w:rFonts w:cs="Arial"/>
                <w:b/>
                <w:sz w:val="20"/>
                <w:szCs w:val="20"/>
                <w:lang w:val="pl-PL"/>
              </w:rPr>
            </w:pPr>
          </w:p>
        </w:tc>
      </w:tr>
      <w:tr w:rsidR="00756813" w14:paraId="19A46A71" w14:textId="77777777" w:rsidTr="00383AE9">
        <w:tc>
          <w:tcPr>
            <w:tcW w:w="3403" w:type="dxa"/>
          </w:tcPr>
          <w:p w14:paraId="0F49D8F9" w14:textId="77777777" w:rsidR="00756813" w:rsidRDefault="00756813" w:rsidP="00383AE9">
            <w:pPr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tel. do kontaktu</w:t>
            </w:r>
          </w:p>
        </w:tc>
        <w:tc>
          <w:tcPr>
            <w:tcW w:w="6804" w:type="dxa"/>
          </w:tcPr>
          <w:p w14:paraId="1F159290" w14:textId="77777777" w:rsidR="00756813" w:rsidRDefault="00756813" w:rsidP="00383AE9">
            <w:pPr>
              <w:rPr>
                <w:rFonts w:cs="Arial"/>
                <w:b/>
                <w:sz w:val="20"/>
                <w:szCs w:val="20"/>
                <w:lang w:val="pl-PL"/>
              </w:rPr>
            </w:pPr>
          </w:p>
        </w:tc>
      </w:tr>
    </w:tbl>
    <w:p w14:paraId="53943981" w14:textId="77777777" w:rsidR="00756813" w:rsidRPr="00A93554" w:rsidRDefault="00756813" w:rsidP="00756813">
      <w:pPr>
        <w:rPr>
          <w:rFonts w:cs="Arial"/>
          <w:b/>
          <w:sz w:val="20"/>
          <w:szCs w:val="20"/>
          <w:lang w:val="pl-PL"/>
        </w:rPr>
      </w:pPr>
    </w:p>
    <w:p w14:paraId="786EFC80" w14:textId="77777777" w:rsidR="00756813" w:rsidRPr="00A93554" w:rsidRDefault="00756813" w:rsidP="00756813">
      <w:pPr>
        <w:spacing w:line="360" w:lineRule="auto"/>
        <w:ind w:left="284" w:right="539" w:hanging="85"/>
        <w:rPr>
          <w:rFonts w:cs="Arial"/>
          <w:b/>
          <w:sz w:val="20"/>
          <w:szCs w:val="20"/>
          <w:lang w:val="pl-PL"/>
        </w:rPr>
      </w:pPr>
    </w:p>
    <w:p w14:paraId="54D9B741" w14:textId="77777777" w:rsidR="00756813" w:rsidRPr="008D3A44" w:rsidRDefault="00756813" w:rsidP="00756813">
      <w:pPr>
        <w:pStyle w:val="Akapitzlist"/>
        <w:numPr>
          <w:ilvl w:val="0"/>
          <w:numId w:val="9"/>
        </w:numPr>
        <w:ind w:left="-142" w:hanging="567"/>
        <w:rPr>
          <w:rFonts w:cs="Arial"/>
          <w:sz w:val="20"/>
          <w:szCs w:val="20"/>
          <w:lang w:val="pl-PL"/>
        </w:rPr>
      </w:pPr>
      <w:r w:rsidRPr="00A93554">
        <w:rPr>
          <w:rFonts w:cs="Arial"/>
          <w:b/>
          <w:sz w:val="20"/>
          <w:szCs w:val="20"/>
          <w:lang w:val="pl-PL"/>
        </w:rPr>
        <w:t xml:space="preserve">Oferowana stawka </w:t>
      </w:r>
      <w:r>
        <w:rPr>
          <w:rFonts w:cs="Arial"/>
          <w:b/>
          <w:sz w:val="20"/>
          <w:szCs w:val="20"/>
          <w:u w:val="single"/>
          <w:lang w:val="pl-PL"/>
        </w:rPr>
        <w:t>miesięczna</w:t>
      </w:r>
      <w:r w:rsidRPr="00A93554">
        <w:rPr>
          <w:rFonts w:cs="Arial"/>
          <w:b/>
          <w:sz w:val="20"/>
          <w:szCs w:val="20"/>
          <w:lang w:val="pl-PL"/>
        </w:rPr>
        <w:t xml:space="preserve"> czynszu najmu za  m</w:t>
      </w:r>
      <w:r w:rsidRPr="00A93554">
        <w:rPr>
          <w:rFonts w:cs="Arial"/>
          <w:b/>
          <w:sz w:val="20"/>
          <w:szCs w:val="20"/>
          <w:vertAlign w:val="superscript"/>
          <w:lang w:val="pl-PL"/>
        </w:rPr>
        <w:t>2</w:t>
      </w:r>
      <w:r w:rsidRPr="00A93554">
        <w:rPr>
          <w:rFonts w:cs="Arial"/>
          <w:b/>
          <w:sz w:val="20"/>
          <w:szCs w:val="20"/>
          <w:lang w:val="pl-PL"/>
        </w:rPr>
        <w:t xml:space="preserve"> netto</w:t>
      </w:r>
      <w:r>
        <w:rPr>
          <w:rFonts w:cs="Arial"/>
          <w:b/>
          <w:sz w:val="20"/>
          <w:szCs w:val="20"/>
          <w:lang w:val="pl-PL"/>
        </w:rPr>
        <w:t xml:space="preserve">, </w:t>
      </w:r>
      <w:r w:rsidRPr="00A93554">
        <w:rPr>
          <w:rFonts w:cs="Arial"/>
          <w:b/>
          <w:sz w:val="20"/>
          <w:szCs w:val="20"/>
          <w:lang w:val="pl-PL"/>
        </w:rPr>
        <w:t>bez podatku VAT</w:t>
      </w:r>
      <w:r>
        <w:rPr>
          <w:rFonts w:cs="Arial"/>
          <w:b/>
          <w:sz w:val="20"/>
          <w:szCs w:val="20"/>
          <w:lang w:val="pl-PL"/>
        </w:rPr>
        <w:t xml:space="preserve">, uwzględniająca </w:t>
      </w:r>
      <w:r w:rsidRPr="00A93554">
        <w:rPr>
          <w:rFonts w:cs="Arial"/>
          <w:b/>
          <w:sz w:val="20"/>
          <w:szCs w:val="20"/>
          <w:lang w:val="pl-PL"/>
        </w:rPr>
        <w:t>opłat</w:t>
      </w:r>
      <w:r>
        <w:rPr>
          <w:rFonts w:cs="Arial"/>
          <w:b/>
          <w:sz w:val="20"/>
          <w:szCs w:val="20"/>
          <w:lang w:val="pl-PL"/>
        </w:rPr>
        <w:t>y</w:t>
      </w:r>
      <w:r w:rsidRPr="00A93554">
        <w:rPr>
          <w:rFonts w:cs="Arial"/>
          <w:b/>
          <w:sz w:val="20"/>
          <w:szCs w:val="20"/>
          <w:lang w:val="pl-PL"/>
        </w:rPr>
        <w:t xml:space="preserve"> eksploatacyjn</w:t>
      </w:r>
      <w:r>
        <w:rPr>
          <w:rFonts w:cs="Arial"/>
          <w:b/>
          <w:sz w:val="20"/>
          <w:szCs w:val="20"/>
          <w:lang w:val="pl-PL"/>
        </w:rPr>
        <w:t>e</w:t>
      </w:r>
      <w:r w:rsidRPr="00A93554">
        <w:rPr>
          <w:rFonts w:cs="Arial"/>
          <w:b/>
          <w:sz w:val="20"/>
          <w:szCs w:val="20"/>
          <w:lang w:val="pl-PL"/>
        </w:rPr>
        <w:t xml:space="preserve"> (wyrażona w cyfrach i słownie) </w:t>
      </w:r>
    </w:p>
    <w:p w14:paraId="3F582316" w14:textId="77777777" w:rsidR="00756813" w:rsidRPr="008D3A44" w:rsidRDefault="00756813" w:rsidP="00756813">
      <w:pPr>
        <w:pStyle w:val="Akapitzlist"/>
        <w:ind w:left="-142"/>
        <w:rPr>
          <w:rFonts w:cs="Arial"/>
          <w:b/>
          <w:bCs/>
          <w:sz w:val="20"/>
          <w:szCs w:val="20"/>
          <w:lang w:val="pl-PL"/>
        </w:rPr>
      </w:pPr>
    </w:p>
    <w:p w14:paraId="3346E11A" w14:textId="77777777" w:rsidR="00756813" w:rsidRPr="00A93554" w:rsidRDefault="00756813" w:rsidP="00756813">
      <w:pPr>
        <w:spacing w:before="60"/>
        <w:ind w:right="539" w:hanging="284"/>
        <w:rPr>
          <w:rFonts w:cs="Arial"/>
          <w:sz w:val="20"/>
          <w:szCs w:val="20"/>
          <w:lang w:val="pl-PL"/>
        </w:rPr>
      </w:pPr>
      <w:r w:rsidRPr="008D3A44">
        <w:rPr>
          <w:rFonts w:cs="Arial"/>
          <w:b/>
          <w:bCs/>
          <w:sz w:val="20"/>
          <w:szCs w:val="20"/>
          <w:lang w:val="pl-PL"/>
        </w:rPr>
        <w:t xml:space="preserve">    stawka</w:t>
      </w:r>
      <w:r w:rsidRPr="00A93554">
        <w:rPr>
          <w:rFonts w:cs="Arial"/>
          <w:sz w:val="20"/>
          <w:szCs w:val="20"/>
          <w:lang w:val="pl-PL"/>
        </w:rPr>
        <w:t xml:space="preserve"> </w:t>
      </w:r>
      <w:r>
        <w:rPr>
          <w:rFonts w:cs="Arial"/>
          <w:b/>
          <w:bCs/>
          <w:sz w:val="20"/>
          <w:szCs w:val="20"/>
          <w:lang w:val="pl-PL"/>
        </w:rPr>
        <w:t>miesięczna</w:t>
      </w:r>
      <w:r w:rsidRPr="008D3A44">
        <w:rPr>
          <w:rFonts w:cs="Arial"/>
          <w:b/>
          <w:bCs/>
          <w:sz w:val="20"/>
          <w:szCs w:val="20"/>
          <w:lang w:val="pl-PL"/>
        </w:rPr>
        <w:t xml:space="preserve"> za m</w:t>
      </w:r>
      <w:r w:rsidRPr="008D3A44">
        <w:rPr>
          <w:rFonts w:cs="Arial"/>
          <w:b/>
          <w:bCs/>
          <w:sz w:val="20"/>
          <w:szCs w:val="20"/>
          <w:vertAlign w:val="superscript"/>
          <w:lang w:val="pl-PL"/>
        </w:rPr>
        <w:t>2</w:t>
      </w:r>
      <w:r w:rsidRPr="008D3A44">
        <w:rPr>
          <w:rFonts w:cs="Arial"/>
          <w:b/>
          <w:bCs/>
          <w:sz w:val="20"/>
          <w:szCs w:val="20"/>
          <w:lang w:val="pl-PL"/>
        </w:rPr>
        <w:t xml:space="preserve"> netto w złotych</w:t>
      </w:r>
      <w:r w:rsidRPr="00A93554">
        <w:rPr>
          <w:rFonts w:cs="Arial"/>
          <w:sz w:val="20"/>
          <w:szCs w:val="20"/>
          <w:lang w:val="pl-PL"/>
        </w:rPr>
        <w:t>:</w:t>
      </w:r>
    </w:p>
    <w:p w14:paraId="413681AE" w14:textId="77777777" w:rsidR="00756813" w:rsidRPr="00A93554" w:rsidRDefault="00756813" w:rsidP="00756813">
      <w:pPr>
        <w:spacing w:before="60"/>
        <w:ind w:right="539"/>
        <w:rPr>
          <w:rFonts w:cs="Arial"/>
          <w:sz w:val="20"/>
          <w:szCs w:val="20"/>
          <w:lang w:val="pl-PL"/>
        </w:rPr>
      </w:pPr>
      <w:r w:rsidRPr="00A93554">
        <w:rPr>
          <w:rFonts w:cs="Arial"/>
          <w:sz w:val="20"/>
          <w:szCs w:val="20"/>
          <w:lang w:val="pl-PL"/>
        </w:rPr>
        <w:t xml:space="preserve">..................................................................................................................................    </w:t>
      </w:r>
    </w:p>
    <w:p w14:paraId="6319C4E1" w14:textId="77777777" w:rsidR="00756813" w:rsidRPr="00A93554" w:rsidRDefault="00756813" w:rsidP="00756813">
      <w:pPr>
        <w:spacing w:before="60"/>
        <w:ind w:right="539"/>
        <w:rPr>
          <w:rFonts w:cs="Arial"/>
          <w:sz w:val="20"/>
          <w:szCs w:val="20"/>
          <w:lang w:val="pl-PL"/>
        </w:rPr>
      </w:pPr>
      <w:r>
        <w:rPr>
          <w:rFonts w:cs="Arial"/>
          <w:b/>
          <w:bCs/>
          <w:sz w:val="20"/>
          <w:szCs w:val="20"/>
          <w:lang w:val="pl-PL"/>
        </w:rPr>
        <w:t>s</w:t>
      </w:r>
      <w:r w:rsidRPr="008D3A44">
        <w:rPr>
          <w:rFonts w:cs="Arial"/>
          <w:b/>
          <w:bCs/>
          <w:sz w:val="20"/>
          <w:szCs w:val="20"/>
          <w:lang w:val="pl-PL"/>
        </w:rPr>
        <w:t>łownie</w:t>
      </w:r>
      <w:r w:rsidRPr="00A93554">
        <w:rPr>
          <w:rFonts w:cs="Arial"/>
          <w:sz w:val="20"/>
          <w:szCs w:val="20"/>
          <w:lang w:val="pl-PL"/>
        </w:rPr>
        <w:t>:</w:t>
      </w:r>
    </w:p>
    <w:p w14:paraId="6EA2CF51" w14:textId="77777777" w:rsidR="00756813" w:rsidRPr="000B5163" w:rsidRDefault="00756813" w:rsidP="00756813">
      <w:pPr>
        <w:spacing w:before="60"/>
        <w:ind w:right="539"/>
        <w:rPr>
          <w:rFonts w:cs="Arial"/>
          <w:i/>
          <w:iCs/>
          <w:sz w:val="20"/>
          <w:szCs w:val="20"/>
          <w:lang w:val="pl-PL"/>
        </w:rPr>
      </w:pPr>
      <w:r w:rsidRPr="000B5163">
        <w:rPr>
          <w:rFonts w:cs="Arial"/>
          <w:sz w:val="20"/>
          <w:szCs w:val="20"/>
          <w:lang w:val="pl-PL"/>
        </w:rPr>
        <w:t xml:space="preserve">.................................................................................................................................. </w:t>
      </w:r>
    </w:p>
    <w:p w14:paraId="76F83F9F" w14:textId="77777777" w:rsidR="00756813" w:rsidRPr="000B5163" w:rsidRDefault="00756813" w:rsidP="00756813">
      <w:pPr>
        <w:ind w:right="539"/>
        <w:rPr>
          <w:rFonts w:cs="Arial"/>
          <w:sz w:val="20"/>
          <w:szCs w:val="20"/>
          <w:lang w:val="pl-PL"/>
        </w:rPr>
      </w:pPr>
    </w:p>
    <w:p w14:paraId="2CADB7DD" w14:textId="77777777" w:rsidR="00756813" w:rsidRPr="000B5163" w:rsidRDefault="00756813" w:rsidP="00756813">
      <w:pPr>
        <w:pStyle w:val="Akapitzlist"/>
        <w:numPr>
          <w:ilvl w:val="0"/>
          <w:numId w:val="9"/>
        </w:numPr>
        <w:ind w:left="-142" w:hanging="567"/>
        <w:rPr>
          <w:rFonts w:eastAsia="Times New Roman" w:cs="Segoe UI"/>
          <w:b/>
          <w:bCs/>
          <w:sz w:val="20"/>
          <w:szCs w:val="20"/>
          <w:lang w:val="pl-PL" w:eastAsia="pl-PL"/>
        </w:rPr>
      </w:pPr>
      <w:r w:rsidRPr="000B5163">
        <w:rPr>
          <w:rFonts w:eastAsia="Times New Roman" w:cs="Segoe UI"/>
          <w:b/>
          <w:bCs/>
          <w:sz w:val="20"/>
          <w:szCs w:val="20"/>
          <w:lang w:val="pl-PL" w:eastAsia="pl-PL"/>
        </w:rPr>
        <w:t>Doświadczenie Oferenta w działalności księgarskiej lub podobnej</w:t>
      </w:r>
    </w:p>
    <w:p w14:paraId="1F7371ED" w14:textId="77777777" w:rsidR="00756813" w:rsidRPr="000B5163" w:rsidRDefault="00756813" w:rsidP="00756813">
      <w:pPr>
        <w:spacing w:after="0"/>
        <w:textAlignment w:val="baseline"/>
        <w:rPr>
          <w:rFonts w:eastAsia="Times New Roman" w:cs="Calibri"/>
          <w:i/>
          <w:iCs/>
          <w:color w:val="000000"/>
          <w:sz w:val="20"/>
          <w:szCs w:val="20"/>
          <w:lang w:val="pl-PL" w:eastAsia="pl-PL"/>
        </w:rPr>
      </w:pPr>
      <w:r w:rsidRPr="000B5163">
        <w:rPr>
          <w:rFonts w:eastAsia="Times New Roman" w:cs="Calibri"/>
          <w:i/>
          <w:iCs/>
          <w:color w:val="000000"/>
          <w:sz w:val="20"/>
          <w:szCs w:val="20"/>
          <w:lang w:val="pl-PL" w:eastAsia="pl-PL"/>
        </w:rPr>
        <w:t>Opis doświadczenia Oferenta w prowadzeniu działalności księgarskiej</w:t>
      </w:r>
      <w:r>
        <w:rPr>
          <w:rFonts w:eastAsia="Times New Roman" w:cs="Calibri"/>
          <w:i/>
          <w:iCs/>
          <w:color w:val="000000"/>
          <w:sz w:val="20"/>
          <w:szCs w:val="20"/>
          <w:lang w:val="pl-PL" w:eastAsia="pl-PL"/>
        </w:rPr>
        <w:t xml:space="preserve">, wydawniczej, antykwariatu </w:t>
      </w:r>
      <w:r w:rsidRPr="000B5163">
        <w:rPr>
          <w:rFonts w:eastAsia="Times New Roman" w:cs="Calibri"/>
          <w:i/>
          <w:iCs/>
          <w:color w:val="000000"/>
          <w:sz w:val="20"/>
          <w:szCs w:val="20"/>
          <w:lang w:val="pl-PL" w:eastAsia="pl-PL"/>
        </w:rPr>
        <w:t>i/lub innej handlowej</w:t>
      </w:r>
      <w:r>
        <w:rPr>
          <w:rFonts w:eastAsia="Times New Roman" w:cs="Calibri"/>
          <w:i/>
          <w:iCs/>
          <w:color w:val="000000"/>
          <w:sz w:val="20"/>
          <w:szCs w:val="20"/>
          <w:lang w:val="pl-PL" w:eastAsia="pl-PL"/>
        </w:rPr>
        <w:t xml:space="preserve">, w której zasadniczym </w:t>
      </w:r>
      <w:r w:rsidRPr="000B5163">
        <w:rPr>
          <w:rFonts w:eastAsia="Times New Roman" w:cs="Calibri"/>
          <w:i/>
          <w:iCs/>
          <w:color w:val="000000"/>
          <w:sz w:val="20"/>
          <w:szCs w:val="20"/>
          <w:lang w:val="pl-PL" w:eastAsia="pl-PL"/>
        </w:rPr>
        <w:t>elementem jest sprzedaż książek</w:t>
      </w:r>
      <w:r>
        <w:rPr>
          <w:rFonts w:eastAsia="Times New Roman" w:cs="Calibri"/>
          <w:i/>
          <w:iCs/>
          <w:color w:val="000000"/>
          <w:sz w:val="20"/>
          <w:szCs w:val="20"/>
          <w:lang w:val="pl-PL" w:eastAsia="pl-PL"/>
        </w:rPr>
        <w:t xml:space="preserve"> (maksymalnie 1000 znaków ze spacjami)</w:t>
      </w:r>
      <w:r w:rsidRPr="000B5163">
        <w:rPr>
          <w:rFonts w:eastAsia="Times New Roman" w:cs="Calibri"/>
          <w:i/>
          <w:iCs/>
          <w:color w:val="000000"/>
          <w:sz w:val="20"/>
          <w:szCs w:val="20"/>
          <w:lang w:val="pl-PL" w:eastAsia="pl-PL"/>
        </w:rPr>
        <w:t>. </w:t>
      </w:r>
    </w:p>
    <w:p w14:paraId="2AE6665E" w14:textId="77777777" w:rsidR="00756813" w:rsidRPr="000B5163" w:rsidRDefault="00756813" w:rsidP="00756813">
      <w:pPr>
        <w:spacing w:after="0"/>
        <w:textAlignment w:val="baseline"/>
        <w:rPr>
          <w:rFonts w:eastAsia="Times New Roman" w:cs="Segoe UI"/>
          <w:sz w:val="20"/>
          <w:szCs w:val="20"/>
          <w:lang w:val="pl-PL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56813" w:rsidRPr="003C1893" w14:paraId="210F5304" w14:textId="77777777" w:rsidTr="00383AE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F2BF" w14:textId="77777777" w:rsidR="00756813" w:rsidRPr="000B516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53FA77FB" w14:textId="77777777" w:rsidR="00756813" w:rsidRPr="000B516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4AD9B5EB" w14:textId="77777777" w:rsidR="00756813" w:rsidRPr="000B516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1D24DB21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29F743E7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0DF4B044" w14:textId="77777777" w:rsidR="00756813" w:rsidRPr="000B516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7F1ACEC8" w14:textId="77777777" w:rsidR="00756813" w:rsidRPr="000B516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427BC3B2" w14:textId="77777777" w:rsidR="00756813" w:rsidRPr="000B516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</w:tc>
      </w:tr>
    </w:tbl>
    <w:p w14:paraId="63F081A4" w14:textId="77777777" w:rsidR="00756813" w:rsidRPr="000B5163" w:rsidRDefault="00756813" w:rsidP="00756813">
      <w:pPr>
        <w:pStyle w:val="Akapitzlist"/>
        <w:ind w:left="-142"/>
        <w:rPr>
          <w:rFonts w:eastAsia="Times New Roman" w:cs="Segoe UI"/>
          <w:b/>
          <w:bCs/>
          <w:sz w:val="20"/>
          <w:szCs w:val="20"/>
          <w:lang w:val="pl-PL" w:eastAsia="pl-PL"/>
        </w:rPr>
      </w:pPr>
    </w:p>
    <w:p w14:paraId="1CAA4B78" w14:textId="77777777" w:rsidR="00756813" w:rsidRPr="000B5163" w:rsidRDefault="00756813" w:rsidP="00756813">
      <w:pPr>
        <w:pStyle w:val="Akapitzlist"/>
        <w:numPr>
          <w:ilvl w:val="0"/>
          <w:numId w:val="9"/>
        </w:numPr>
        <w:ind w:left="-142" w:hanging="567"/>
        <w:rPr>
          <w:rFonts w:eastAsia="Times New Roman" w:cs="Segoe UI"/>
          <w:b/>
          <w:bCs/>
          <w:sz w:val="20"/>
          <w:szCs w:val="20"/>
          <w:lang w:val="pl-PL" w:eastAsia="pl-PL"/>
        </w:rPr>
      </w:pPr>
      <w:r w:rsidRPr="000B5163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> Koncepcja</w:t>
      </w:r>
      <w:r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 xml:space="preserve"> programu działalności</w:t>
      </w:r>
      <w:r w:rsidRPr="000B5163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 xml:space="preserve"> Księgarni</w:t>
      </w:r>
      <w:r w:rsidRPr="000B5163">
        <w:rPr>
          <w:rFonts w:eastAsia="Times New Roman" w:cs="Segoe UI"/>
          <w:b/>
          <w:bCs/>
          <w:sz w:val="20"/>
          <w:szCs w:val="20"/>
          <w:lang w:val="pl-PL" w:eastAsia="pl-PL"/>
        </w:rPr>
        <w:t xml:space="preserve"> </w:t>
      </w:r>
    </w:p>
    <w:p w14:paraId="4C1DFABB" w14:textId="77777777" w:rsidR="00756813" w:rsidRPr="00224409" w:rsidRDefault="00756813" w:rsidP="00756813">
      <w:pPr>
        <w:spacing w:after="0"/>
        <w:textAlignment w:val="baseline"/>
        <w:rPr>
          <w:rFonts w:eastAsia="Times New Roman" w:cs="Segoe UI"/>
          <w:i/>
          <w:iCs/>
          <w:sz w:val="20"/>
          <w:szCs w:val="20"/>
          <w:lang w:val="pl-PL" w:eastAsia="pl-PL"/>
        </w:rPr>
      </w:pPr>
      <w:r w:rsidRPr="001C49AB">
        <w:rPr>
          <w:rFonts w:eastAsia="Times New Roman" w:cs="Calibri"/>
          <w:i/>
          <w:iCs/>
          <w:color w:val="000000"/>
          <w:sz w:val="20"/>
          <w:szCs w:val="20"/>
          <w:lang w:val="pl-PL" w:eastAsia="pl-PL"/>
        </w:rPr>
        <w:t>Opis koncepcji proponowanej działalności Księgarni, jej nazwy, opisanie ewentualnego pobocznego programu działalności związanego z wydarzeniami kulturalnymi lub spotkaniami autorskimi, propozycja asortymentu i inne, dodatkowe informacje, według uznania Oferenta (maksymalnie 3000 znaków ze spacjami)</w:t>
      </w:r>
      <w:r w:rsidRPr="00224409">
        <w:rPr>
          <w:rFonts w:eastAsia="Times New Roman" w:cs="Calibri"/>
          <w:i/>
          <w:iCs/>
          <w:color w:val="000000"/>
          <w:sz w:val="20"/>
          <w:szCs w:val="20"/>
          <w:lang w:val="pl-PL" w:eastAsia="pl-PL"/>
        </w:rPr>
        <w:t> </w:t>
      </w:r>
    </w:p>
    <w:p w14:paraId="3528C45B" w14:textId="77777777" w:rsidR="00756813" w:rsidRPr="000B5163" w:rsidRDefault="00756813" w:rsidP="00756813">
      <w:pPr>
        <w:spacing w:after="0"/>
        <w:textAlignment w:val="baseline"/>
        <w:rPr>
          <w:rFonts w:eastAsia="Times New Roman" w:cs="Segoe UI"/>
          <w:sz w:val="20"/>
          <w:szCs w:val="20"/>
          <w:lang w:val="pl-PL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56813" w:rsidRPr="003C1893" w14:paraId="084AB327" w14:textId="77777777" w:rsidTr="00383AE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AA87" w14:textId="77777777" w:rsidR="00756813" w:rsidRPr="000B516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72F7E437" w14:textId="77777777" w:rsidR="00756813" w:rsidRPr="000B516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2AFB16D4" w14:textId="77777777" w:rsidR="00756813" w:rsidRPr="000B516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7DA79ECD" w14:textId="77777777" w:rsidR="00756813" w:rsidRPr="000B516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22840BDF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3EC824FB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1F3F8927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637D5A15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5AF5CB51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2285CDA6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022F3060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675F88E5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5713B7F9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2A85A2D3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63C44A8C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7C6CCB27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74BA7F64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31B612A5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30F60C66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6A467154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2B76A046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00EF6178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7A7AE95E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5857C4DE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3A28587B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38D74CBD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36A7B146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5A489043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2CD33F45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3F2F073E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0A35B2D0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49198E82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747CECDC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7797B9BE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12BD97C0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0E735F9E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7B27F315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46A55FCB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5158CFA1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57222802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5465AA5E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5B45C997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1F537FD9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615C6113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30050D6A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4CE06A7B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5861DBC1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3D386A9B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385EA0F0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2150EEDB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38E80EF7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3992F78B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562F52DB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708A80B6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0C78A834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0BD97D87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31B16515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7D7FA394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24B35383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0E978E0D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67314ACF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690FC8FA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1D9E2099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56555822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2323064A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11B51AFB" w14:textId="77777777" w:rsidR="0075681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6BD8B758" w14:textId="77777777" w:rsidR="00756813" w:rsidRPr="000B516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  <w:p w14:paraId="73FE9297" w14:textId="77777777" w:rsidR="00756813" w:rsidRPr="000B5163" w:rsidRDefault="00756813" w:rsidP="00383AE9">
            <w:pPr>
              <w:spacing w:after="0"/>
              <w:textAlignment w:val="baseline"/>
              <w:rPr>
                <w:rFonts w:eastAsia="Times New Roman" w:cs="Segoe UI"/>
                <w:sz w:val="20"/>
                <w:szCs w:val="20"/>
                <w:lang w:val="pl-PL" w:eastAsia="pl-PL"/>
              </w:rPr>
            </w:pPr>
          </w:p>
        </w:tc>
      </w:tr>
    </w:tbl>
    <w:p w14:paraId="34C7A23B" w14:textId="77777777" w:rsidR="00756813" w:rsidRDefault="00756813" w:rsidP="00756813">
      <w:pPr>
        <w:pStyle w:val="Akapitzlist"/>
        <w:ind w:left="-142"/>
        <w:rPr>
          <w:rFonts w:cs="Arial"/>
          <w:b/>
          <w:sz w:val="20"/>
          <w:szCs w:val="20"/>
          <w:lang w:val="pl-PL"/>
        </w:rPr>
      </w:pPr>
    </w:p>
    <w:p w14:paraId="69A77AB6" w14:textId="77777777" w:rsidR="00756813" w:rsidRDefault="00756813" w:rsidP="00756813">
      <w:pPr>
        <w:pStyle w:val="Akapitzlist"/>
        <w:ind w:left="-142"/>
        <w:rPr>
          <w:rFonts w:cs="Arial"/>
          <w:b/>
          <w:sz w:val="20"/>
          <w:szCs w:val="20"/>
          <w:lang w:val="pl-PL"/>
        </w:rPr>
      </w:pPr>
    </w:p>
    <w:p w14:paraId="591B8AAE" w14:textId="77777777" w:rsidR="00756813" w:rsidRDefault="00756813" w:rsidP="00756813">
      <w:pPr>
        <w:pStyle w:val="Akapitzlist"/>
        <w:ind w:left="-142"/>
        <w:rPr>
          <w:rFonts w:cs="Arial"/>
          <w:b/>
          <w:sz w:val="20"/>
          <w:szCs w:val="20"/>
          <w:lang w:val="pl-PL"/>
        </w:rPr>
      </w:pPr>
    </w:p>
    <w:p w14:paraId="10A42B00" w14:textId="77777777" w:rsidR="00756813" w:rsidRDefault="00756813" w:rsidP="00756813">
      <w:pPr>
        <w:pStyle w:val="Akapitzlist"/>
        <w:numPr>
          <w:ilvl w:val="0"/>
          <w:numId w:val="9"/>
        </w:numPr>
        <w:ind w:left="-142" w:hanging="567"/>
        <w:rPr>
          <w:rFonts w:cs="Arial"/>
          <w:b/>
          <w:sz w:val="20"/>
          <w:szCs w:val="20"/>
          <w:lang w:val="pl-PL"/>
        </w:rPr>
      </w:pPr>
      <w:r>
        <w:rPr>
          <w:rFonts w:cs="Arial"/>
          <w:b/>
          <w:sz w:val="20"/>
          <w:szCs w:val="20"/>
          <w:lang w:val="pl-PL"/>
        </w:rPr>
        <w:t>Informacja o planowanym czasie otwarcia Księgarni:</w:t>
      </w:r>
    </w:p>
    <w:p w14:paraId="05126729" w14:textId="77777777" w:rsidR="00756813" w:rsidRDefault="00756813" w:rsidP="00756813">
      <w:pPr>
        <w:pStyle w:val="Akapitzlist"/>
        <w:ind w:left="-142"/>
        <w:rPr>
          <w:rFonts w:cs="Arial"/>
          <w:b/>
          <w:sz w:val="20"/>
          <w:szCs w:val="20"/>
          <w:lang w:val="pl-PL"/>
        </w:rPr>
      </w:pPr>
    </w:p>
    <w:p w14:paraId="2E0C404D" w14:textId="77777777" w:rsidR="00756813" w:rsidRPr="00C8710C" w:rsidRDefault="00756813" w:rsidP="00756813">
      <w:pPr>
        <w:pStyle w:val="Akapitzlist"/>
        <w:ind w:left="-142"/>
        <w:rPr>
          <w:rFonts w:cs="Arial"/>
          <w:bCs/>
          <w:i/>
          <w:iCs/>
          <w:sz w:val="18"/>
          <w:szCs w:val="18"/>
          <w:lang w:val="pl-PL"/>
        </w:rPr>
      </w:pPr>
      <w:r w:rsidRPr="00C8710C">
        <w:rPr>
          <w:rFonts w:cs="Arial"/>
          <w:bCs/>
          <w:i/>
          <w:iCs/>
          <w:sz w:val="18"/>
          <w:szCs w:val="18"/>
          <w:lang w:val="pl-PL"/>
        </w:rPr>
        <w:t>Informacja</w:t>
      </w:r>
      <w:r>
        <w:rPr>
          <w:rFonts w:cs="Arial"/>
          <w:bCs/>
          <w:i/>
          <w:iCs/>
          <w:sz w:val="18"/>
          <w:szCs w:val="18"/>
          <w:lang w:val="pl-PL"/>
        </w:rPr>
        <w:t xml:space="preserve"> o planowanych dniach tygodnia i godzinach, w których Księgarnia będzie otwarta dla klientów, przy </w:t>
      </w:r>
      <w:r w:rsidRPr="00C8710C">
        <w:rPr>
          <w:rFonts w:cs="Arial"/>
          <w:bCs/>
          <w:i/>
          <w:iCs/>
          <w:sz w:val="18"/>
          <w:szCs w:val="18"/>
          <w:lang w:val="pl-PL"/>
        </w:rPr>
        <w:t>uwzględnieniu minimalnego czasu otwarcia Księgarni – 5 dni w tygodniu, 8 godzin</w:t>
      </w:r>
    </w:p>
    <w:tbl>
      <w:tblPr>
        <w:tblStyle w:val="Tabela-Siatka"/>
        <w:tblW w:w="8808" w:type="dxa"/>
        <w:tblLook w:val="04A0" w:firstRow="1" w:lastRow="0" w:firstColumn="1" w:lastColumn="0" w:noHBand="0" w:noVBand="1"/>
      </w:tblPr>
      <w:tblGrid>
        <w:gridCol w:w="8808"/>
      </w:tblGrid>
      <w:tr w:rsidR="00756813" w:rsidRPr="003C1893" w14:paraId="00CC9FF3" w14:textId="77777777" w:rsidTr="00383AE9">
        <w:trPr>
          <w:trHeight w:val="2148"/>
        </w:trPr>
        <w:tc>
          <w:tcPr>
            <w:tcW w:w="8808" w:type="dxa"/>
          </w:tcPr>
          <w:p w14:paraId="270B8A7D" w14:textId="77777777" w:rsidR="00756813" w:rsidRDefault="00756813" w:rsidP="00383AE9">
            <w:pPr>
              <w:rPr>
                <w:rFonts w:cs="Arial"/>
                <w:b/>
                <w:sz w:val="20"/>
                <w:szCs w:val="20"/>
                <w:lang w:val="pl-PL"/>
              </w:rPr>
            </w:pPr>
          </w:p>
        </w:tc>
      </w:tr>
    </w:tbl>
    <w:p w14:paraId="4520EC24" w14:textId="77777777" w:rsidR="00756813" w:rsidRPr="00C8710C" w:rsidRDefault="00756813" w:rsidP="00756813">
      <w:pPr>
        <w:rPr>
          <w:rFonts w:cs="Arial"/>
          <w:b/>
          <w:sz w:val="20"/>
          <w:szCs w:val="20"/>
          <w:lang w:val="pl-PL"/>
        </w:rPr>
      </w:pPr>
    </w:p>
    <w:p w14:paraId="1B100A22" w14:textId="77777777" w:rsidR="00756813" w:rsidRDefault="00756813" w:rsidP="00756813">
      <w:pPr>
        <w:pStyle w:val="Akapitzlist"/>
        <w:ind w:left="-142"/>
        <w:rPr>
          <w:rFonts w:cs="Arial"/>
          <w:b/>
          <w:sz w:val="20"/>
          <w:szCs w:val="20"/>
          <w:lang w:val="pl-PL"/>
        </w:rPr>
      </w:pPr>
    </w:p>
    <w:p w14:paraId="51616C41" w14:textId="77777777" w:rsidR="00756813" w:rsidRDefault="00756813" w:rsidP="00756813">
      <w:pPr>
        <w:pStyle w:val="Akapitzlist"/>
        <w:ind w:left="-142"/>
        <w:rPr>
          <w:rFonts w:cs="Arial"/>
          <w:b/>
          <w:sz w:val="20"/>
          <w:szCs w:val="20"/>
          <w:lang w:val="pl-PL"/>
        </w:rPr>
      </w:pPr>
    </w:p>
    <w:p w14:paraId="2182D268" w14:textId="77777777" w:rsidR="00756813" w:rsidRPr="000B5163" w:rsidRDefault="00756813" w:rsidP="00756813">
      <w:pPr>
        <w:pStyle w:val="Akapitzlist"/>
        <w:numPr>
          <w:ilvl w:val="0"/>
          <w:numId w:val="9"/>
        </w:numPr>
        <w:ind w:left="-142" w:hanging="567"/>
        <w:rPr>
          <w:rFonts w:cs="Arial"/>
          <w:b/>
          <w:sz w:val="20"/>
          <w:szCs w:val="20"/>
          <w:lang w:val="pl-PL"/>
        </w:rPr>
      </w:pPr>
      <w:r w:rsidRPr="000B5163">
        <w:rPr>
          <w:rFonts w:cs="Arial"/>
          <w:b/>
          <w:sz w:val="20"/>
          <w:szCs w:val="20"/>
          <w:lang w:val="pl-PL"/>
        </w:rPr>
        <w:t xml:space="preserve">ZAŁĄCZNIKI: </w:t>
      </w:r>
      <w:r w:rsidRPr="000B5163">
        <w:rPr>
          <w:rFonts w:cs="Arial"/>
          <w:b/>
          <w:i/>
          <w:iCs/>
          <w:sz w:val="20"/>
          <w:szCs w:val="20"/>
          <w:lang w:val="pl-PL"/>
        </w:rPr>
        <w:t>(</w:t>
      </w:r>
      <w:r w:rsidRPr="000B5163">
        <w:rPr>
          <w:rFonts w:cs="Arial"/>
          <w:i/>
          <w:sz w:val="20"/>
          <w:szCs w:val="20"/>
          <w:lang w:val="pl-PL"/>
        </w:rPr>
        <w:t>należy zaznaczyć załączniki dołączone do oferty)</w:t>
      </w:r>
    </w:p>
    <w:p w14:paraId="32CE9CA0" w14:textId="77777777" w:rsidR="00756813" w:rsidRPr="000B5163" w:rsidRDefault="00756813" w:rsidP="00756813">
      <w:pPr>
        <w:tabs>
          <w:tab w:val="left" w:pos="851"/>
          <w:tab w:val="left" w:pos="993"/>
        </w:tabs>
        <w:suppressAutoHyphens/>
        <w:spacing w:after="0"/>
        <w:ind w:right="539"/>
        <w:rPr>
          <w:rFonts w:cs="Arial"/>
          <w:sz w:val="20"/>
          <w:szCs w:val="20"/>
          <w:lang w:val="pl-PL"/>
        </w:rPr>
      </w:pPr>
    </w:p>
    <w:p w14:paraId="3B5B6C7C" w14:textId="77777777" w:rsidR="00756813" w:rsidRPr="000B5163" w:rsidRDefault="00756813" w:rsidP="00756813">
      <w:pPr>
        <w:pStyle w:val="Akapitzlist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/>
        <w:ind w:right="539"/>
        <w:rPr>
          <w:sz w:val="20"/>
          <w:szCs w:val="20"/>
          <w:lang w:val="pl-PL"/>
        </w:rPr>
      </w:pPr>
      <w:r w:rsidRPr="000B5163">
        <w:rPr>
          <w:rFonts w:cs="Arial"/>
          <w:sz w:val="20"/>
          <w:szCs w:val="20"/>
          <w:lang w:val="pl-PL"/>
        </w:rPr>
        <w:t>Aktualny wydruk z Centralnej Ewidencji i Informacji o Działalności Gospodarczej Rzeczpospolitej Polskiej lub wydruk z Centralnej Informacji Krajowego Rejestru Sądowego bądź kserokopię aktualnego zaświadczenia o wpisie do Centralnej Ewidencji i Informacji o Działalności Gospodarczej Rzeczpospolitej Polskiej lub kserokopię aktualnego odpisu z Centralnej Informacji Krajowego Rejestru Sądowego;</w:t>
      </w:r>
    </w:p>
    <w:p w14:paraId="3D5D9A07" w14:textId="77777777" w:rsidR="00756813" w:rsidRPr="000B5163" w:rsidRDefault="00756813" w:rsidP="00756813">
      <w:pPr>
        <w:ind w:left="360" w:right="539"/>
        <w:rPr>
          <w:rFonts w:cs="Arial"/>
          <w:sz w:val="20"/>
          <w:szCs w:val="20"/>
          <w:lang w:val="pl-PL"/>
        </w:rPr>
      </w:pPr>
      <w:r w:rsidRPr="000B516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D95E9" wp14:editId="178CFBF7">
                <wp:simplePos x="0" y="0"/>
                <wp:positionH relativeFrom="column">
                  <wp:posOffset>1281430</wp:posOffset>
                </wp:positionH>
                <wp:positionV relativeFrom="paragraph">
                  <wp:posOffset>234950</wp:posOffset>
                </wp:positionV>
                <wp:extent cx="276225" cy="237490"/>
                <wp:effectExtent l="12700" t="13970" r="6350" b="5715"/>
                <wp:wrapNone/>
                <wp:docPr id="900058040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A9DB0" id="Prostokąt 21" o:spid="_x0000_s1026" style="position:absolute;margin-left:100.9pt;margin-top:18.5pt;width:21.75pt;height:1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" strokeweight=".26mm">
                <v:stroke endcap="square"/>
              </v:rect>
            </w:pict>
          </mc:Fallback>
        </mc:AlternateContent>
      </w:r>
    </w:p>
    <w:p w14:paraId="4AEAD53C" w14:textId="77777777" w:rsidR="00756813" w:rsidRPr="000B5163" w:rsidRDefault="00756813" w:rsidP="00756813">
      <w:pPr>
        <w:ind w:left="360" w:right="539" w:firstLine="916"/>
        <w:rPr>
          <w:rFonts w:cs="Arial"/>
          <w:sz w:val="20"/>
          <w:szCs w:val="20"/>
        </w:rPr>
      </w:pPr>
      <w:r w:rsidRPr="000B5163">
        <w:rPr>
          <w:rFonts w:cs="Arial"/>
          <w:sz w:val="20"/>
          <w:szCs w:val="20"/>
        </w:rPr>
        <w:t xml:space="preserve">TAK   </w:t>
      </w:r>
      <w:r w:rsidRPr="000B5163">
        <w:rPr>
          <w:rFonts w:cs="Arial"/>
          <w:sz w:val="20"/>
          <w:szCs w:val="20"/>
        </w:rPr>
        <w:tab/>
      </w:r>
      <w:r w:rsidRPr="000B5163">
        <w:rPr>
          <w:rFonts w:cs="Arial"/>
          <w:sz w:val="20"/>
          <w:szCs w:val="20"/>
        </w:rPr>
        <w:tab/>
      </w:r>
      <w:r w:rsidRPr="000B5163">
        <w:rPr>
          <w:rFonts w:cs="Arial"/>
          <w:sz w:val="20"/>
          <w:szCs w:val="20"/>
        </w:rPr>
        <w:tab/>
      </w:r>
      <w:r w:rsidRPr="000B5163">
        <w:rPr>
          <w:rFonts w:cs="Arial"/>
          <w:sz w:val="20"/>
          <w:szCs w:val="20"/>
        </w:rPr>
        <w:tab/>
      </w:r>
      <w:r w:rsidRPr="000B5163">
        <w:rPr>
          <w:rFonts w:cs="Arial"/>
          <w:sz w:val="20"/>
          <w:szCs w:val="20"/>
        </w:rPr>
        <w:tab/>
      </w:r>
      <w:r w:rsidRPr="000B5163">
        <w:rPr>
          <w:rFonts w:cs="Arial"/>
          <w:sz w:val="20"/>
          <w:szCs w:val="20"/>
        </w:rPr>
        <w:tab/>
        <w:t xml:space="preserve"> </w:t>
      </w:r>
    </w:p>
    <w:p w14:paraId="2E033EB5" w14:textId="77777777" w:rsidR="00756813" w:rsidRPr="000B5163" w:rsidRDefault="00756813" w:rsidP="00756813">
      <w:pPr>
        <w:pStyle w:val="Akapitzlist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/>
        <w:ind w:right="539"/>
        <w:rPr>
          <w:sz w:val="20"/>
          <w:szCs w:val="20"/>
          <w:lang w:val="pl-PL"/>
        </w:rPr>
      </w:pPr>
      <w:r w:rsidRPr="000B5163">
        <w:rPr>
          <w:rFonts w:cs="Arial"/>
          <w:sz w:val="20"/>
          <w:szCs w:val="20"/>
          <w:lang w:val="pl-PL"/>
        </w:rPr>
        <w:t>Oświadczenia Oferenta złożone na druku będącym Załącznikiem Nr 5 do Regulaminu;</w:t>
      </w:r>
    </w:p>
    <w:p w14:paraId="4D896C69" w14:textId="77777777" w:rsidR="00756813" w:rsidRPr="000B5163" w:rsidRDefault="00756813" w:rsidP="00756813">
      <w:pPr>
        <w:ind w:left="360" w:right="539"/>
        <w:rPr>
          <w:rFonts w:cs="Arial"/>
          <w:sz w:val="20"/>
          <w:szCs w:val="20"/>
          <w:lang w:val="pl-PL"/>
        </w:rPr>
      </w:pPr>
      <w:r w:rsidRPr="000B516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AAF100" wp14:editId="36EC3E4E">
                <wp:simplePos x="0" y="0"/>
                <wp:positionH relativeFrom="column">
                  <wp:posOffset>1273175</wp:posOffset>
                </wp:positionH>
                <wp:positionV relativeFrom="paragraph">
                  <wp:posOffset>282575</wp:posOffset>
                </wp:positionV>
                <wp:extent cx="264160" cy="233045"/>
                <wp:effectExtent l="12700" t="7620" r="8890" b="6985"/>
                <wp:wrapNone/>
                <wp:docPr id="859417299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FBA19" id="Prostokąt 20" o:spid="_x0000_s1026" style="position:absolute;margin-left:100.25pt;margin-top:22.25pt;width:20.8pt;height:18.3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" strokeweight=".26mm">
                <v:stroke endcap="square"/>
              </v:rect>
            </w:pict>
          </mc:Fallback>
        </mc:AlternateContent>
      </w:r>
    </w:p>
    <w:p w14:paraId="2C10DD00" w14:textId="77777777" w:rsidR="00756813" w:rsidRPr="000B5163" w:rsidRDefault="00756813" w:rsidP="00756813">
      <w:pPr>
        <w:ind w:left="360" w:right="539" w:firstLine="916"/>
        <w:rPr>
          <w:rFonts w:cs="Arial"/>
          <w:sz w:val="20"/>
          <w:szCs w:val="20"/>
        </w:rPr>
      </w:pPr>
      <w:r w:rsidRPr="000B5163">
        <w:rPr>
          <w:rFonts w:cs="Arial"/>
          <w:sz w:val="20"/>
          <w:szCs w:val="20"/>
        </w:rPr>
        <w:t xml:space="preserve">TAK   </w:t>
      </w:r>
    </w:p>
    <w:p w14:paraId="1DFB0F36" w14:textId="77777777" w:rsidR="00756813" w:rsidRPr="000B5163" w:rsidRDefault="00756813" w:rsidP="00756813">
      <w:pPr>
        <w:pStyle w:val="Akapitzlist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/>
        <w:ind w:right="539"/>
        <w:rPr>
          <w:sz w:val="20"/>
          <w:szCs w:val="20"/>
          <w:lang w:val="pl-PL"/>
        </w:rPr>
      </w:pPr>
      <w:r w:rsidRPr="000B5163">
        <w:rPr>
          <w:rFonts w:cs="Arial"/>
          <w:sz w:val="20"/>
          <w:szCs w:val="20"/>
          <w:lang w:val="pl-PL"/>
        </w:rPr>
        <w:t>Dokument pełnomocnictwa stanowiący dowód istnienia umocowania do zawarcia Umowy i złożenia Oferty na dzień składnia Oferty, w razie składania Oferty przez pełnomocnika;</w:t>
      </w:r>
    </w:p>
    <w:p w14:paraId="438345A9" w14:textId="77777777" w:rsidR="00756813" w:rsidRPr="000B5163" w:rsidRDefault="00756813" w:rsidP="00756813">
      <w:pPr>
        <w:ind w:right="539"/>
        <w:rPr>
          <w:rFonts w:cs="Arial"/>
          <w:sz w:val="20"/>
          <w:szCs w:val="20"/>
          <w:lang w:val="pl-PL"/>
        </w:rPr>
      </w:pPr>
      <w:r w:rsidRPr="000B516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1EFDBF" wp14:editId="5FF93FD5">
                <wp:simplePos x="0" y="0"/>
                <wp:positionH relativeFrom="column">
                  <wp:posOffset>4301490</wp:posOffset>
                </wp:positionH>
                <wp:positionV relativeFrom="paragraph">
                  <wp:posOffset>260985</wp:posOffset>
                </wp:positionV>
                <wp:extent cx="264160" cy="233045"/>
                <wp:effectExtent l="11430" t="10160" r="10160" b="13970"/>
                <wp:wrapNone/>
                <wp:docPr id="482725429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CE600" id="Prostokąt 18" o:spid="_x0000_s1026" style="position:absolute;margin-left:338.7pt;margin-top:20.55pt;width:20.8pt;height:18.3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" strokeweight=".26mm">
                <v:stroke endcap="square"/>
              </v:rect>
            </w:pict>
          </mc:Fallback>
        </mc:AlternateContent>
      </w:r>
      <w:r w:rsidRPr="000B516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12B81A" wp14:editId="012DA29A">
                <wp:simplePos x="0" y="0"/>
                <wp:positionH relativeFrom="column">
                  <wp:posOffset>1271270</wp:posOffset>
                </wp:positionH>
                <wp:positionV relativeFrom="paragraph">
                  <wp:posOffset>182245</wp:posOffset>
                </wp:positionV>
                <wp:extent cx="278765" cy="233045"/>
                <wp:effectExtent l="10160" t="10160" r="6350" b="13970"/>
                <wp:wrapNone/>
                <wp:docPr id="1767984316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6D032" id="Prostokąt 19" o:spid="_x0000_s1026" style="position:absolute;margin-left:100.1pt;margin-top:14.35pt;width:21.95pt;height:18.3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" strokeweight=".26mm">
                <v:stroke endcap="square"/>
              </v:rect>
            </w:pict>
          </mc:Fallback>
        </mc:AlternateContent>
      </w:r>
    </w:p>
    <w:p w14:paraId="1E144355" w14:textId="77777777" w:rsidR="00756813" w:rsidRPr="000B5163" w:rsidRDefault="00756813" w:rsidP="00756813">
      <w:pPr>
        <w:ind w:left="360" w:right="539" w:firstLine="916"/>
        <w:rPr>
          <w:rFonts w:cs="Arial"/>
          <w:sz w:val="20"/>
          <w:szCs w:val="20"/>
        </w:rPr>
      </w:pPr>
      <w:r w:rsidRPr="000B5163">
        <w:rPr>
          <w:rFonts w:cs="Arial"/>
          <w:sz w:val="20"/>
          <w:szCs w:val="20"/>
        </w:rPr>
        <w:t xml:space="preserve">TAK                   </w:t>
      </w:r>
      <w:r w:rsidRPr="000B5163">
        <w:rPr>
          <w:rFonts w:cs="Arial"/>
          <w:sz w:val="20"/>
          <w:szCs w:val="20"/>
        </w:rPr>
        <w:tab/>
      </w:r>
      <w:r w:rsidRPr="000B5163">
        <w:rPr>
          <w:rFonts w:cs="Arial"/>
          <w:sz w:val="20"/>
          <w:szCs w:val="20"/>
        </w:rPr>
        <w:tab/>
      </w:r>
      <w:r w:rsidRPr="000B5163">
        <w:rPr>
          <w:rFonts w:cs="Arial"/>
          <w:sz w:val="20"/>
          <w:szCs w:val="20"/>
        </w:rPr>
        <w:tab/>
      </w:r>
      <w:r w:rsidRPr="000B5163">
        <w:rPr>
          <w:rFonts w:cs="Arial"/>
          <w:sz w:val="20"/>
          <w:szCs w:val="20"/>
        </w:rPr>
        <w:tab/>
        <w:t>NIE  (</w:t>
      </w:r>
      <w:proofErr w:type="spellStart"/>
      <w:r w:rsidRPr="000B5163">
        <w:rPr>
          <w:rFonts w:cs="Arial"/>
          <w:i/>
          <w:iCs/>
          <w:sz w:val="20"/>
          <w:szCs w:val="20"/>
        </w:rPr>
        <w:t>nie</w:t>
      </w:r>
      <w:proofErr w:type="spellEnd"/>
      <w:r w:rsidRPr="000B5163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Pr="000B5163">
        <w:rPr>
          <w:rFonts w:cs="Arial"/>
          <w:i/>
          <w:iCs/>
          <w:sz w:val="20"/>
          <w:szCs w:val="20"/>
        </w:rPr>
        <w:t>dotyczy</w:t>
      </w:r>
      <w:proofErr w:type="spellEnd"/>
      <w:r w:rsidRPr="000B5163">
        <w:rPr>
          <w:rFonts w:cs="Arial"/>
          <w:sz w:val="20"/>
          <w:szCs w:val="20"/>
        </w:rPr>
        <w:t xml:space="preserve">) </w:t>
      </w:r>
    </w:p>
    <w:p w14:paraId="0A67CCAE" w14:textId="77777777" w:rsidR="00756813" w:rsidRPr="000B5163" w:rsidRDefault="00756813" w:rsidP="00756813">
      <w:pPr>
        <w:pStyle w:val="Akapitzlist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/>
        <w:ind w:right="539"/>
        <w:rPr>
          <w:sz w:val="20"/>
          <w:szCs w:val="20"/>
          <w:lang w:val="pl-PL"/>
        </w:rPr>
      </w:pPr>
      <w:r w:rsidRPr="000B5163">
        <w:rPr>
          <w:rFonts w:cs="Arial"/>
          <w:sz w:val="20"/>
          <w:szCs w:val="20"/>
          <w:lang w:val="pl-PL"/>
        </w:rPr>
        <w:t xml:space="preserve">Potwierdzona za zgodność z oryginałem przez osobę uprawnioną do reprezentacji Oferenta kopia umowy spółki lub innej umowy, z której wprost wynika solidarna odpowiedzialność wobec Wynajmującego za wszelkie zobowiązania, w przypadku ubiegania się o zawarcie umowy </w:t>
      </w:r>
      <w:r>
        <w:rPr>
          <w:rFonts w:cs="Arial"/>
          <w:sz w:val="20"/>
          <w:szCs w:val="20"/>
          <w:lang w:val="pl-PL"/>
        </w:rPr>
        <w:t>najmu</w:t>
      </w:r>
      <w:r w:rsidRPr="000B5163">
        <w:rPr>
          <w:rFonts w:cs="Arial"/>
          <w:sz w:val="20"/>
          <w:szCs w:val="20"/>
          <w:lang w:val="pl-PL"/>
        </w:rPr>
        <w:t xml:space="preserve"> przez wspólników spółki cywilnej lub osoby działające wspólnie (konsorcjum).</w:t>
      </w:r>
    </w:p>
    <w:p w14:paraId="4B23D68C" w14:textId="77777777" w:rsidR="00756813" w:rsidRPr="000B5163" w:rsidRDefault="00756813" w:rsidP="00756813">
      <w:pPr>
        <w:ind w:right="539"/>
        <w:rPr>
          <w:rFonts w:cs="Arial"/>
          <w:sz w:val="20"/>
          <w:szCs w:val="20"/>
          <w:lang w:val="pl-PL"/>
        </w:rPr>
      </w:pPr>
      <w:r w:rsidRPr="000B5163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C3A9D0" wp14:editId="43566F6C">
                <wp:simplePos x="0" y="0"/>
                <wp:positionH relativeFrom="column">
                  <wp:posOffset>4335145</wp:posOffset>
                </wp:positionH>
                <wp:positionV relativeFrom="paragraph">
                  <wp:posOffset>209550</wp:posOffset>
                </wp:positionV>
                <wp:extent cx="264160" cy="233045"/>
                <wp:effectExtent l="11430" t="12700" r="10160" b="11430"/>
                <wp:wrapNone/>
                <wp:docPr id="821556144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F4422" id="Prostokąt 17" o:spid="_x0000_s1026" style="position:absolute;margin-left:341.35pt;margin-top:16.5pt;width:20.8pt;height:18.3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" strokeweight=".26mm">
                <v:stroke endcap="square"/>
              </v:rect>
            </w:pict>
          </mc:Fallback>
        </mc:AlternateContent>
      </w:r>
      <w:r w:rsidRPr="000B516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FD65E3" wp14:editId="453AA5A2">
                <wp:simplePos x="0" y="0"/>
                <wp:positionH relativeFrom="column">
                  <wp:posOffset>1212850</wp:posOffset>
                </wp:positionH>
                <wp:positionV relativeFrom="paragraph">
                  <wp:posOffset>209550</wp:posOffset>
                </wp:positionV>
                <wp:extent cx="264160" cy="233045"/>
                <wp:effectExtent l="12700" t="12700" r="8890" b="11430"/>
                <wp:wrapNone/>
                <wp:docPr id="1176800512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3D6DB" id="Prostokąt 16" o:spid="_x0000_s1026" style="position:absolute;margin-left:95.5pt;margin-top:16.5pt;width:20.8pt;height:18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" strokeweight=".26mm">
                <v:stroke endcap="square"/>
              </v:rect>
            </w:pict>
          </mc:Fallback>
        </mc:AlternateContent>
      </w:r>
    </w:p>
    <w:p w14:paraId="38EAA090" w14:textId="77777777" w:rsidR="00756813" w:rsidRPr="000B5163" w:rsidRDefault="00756813" w:rsidP="00756813">
      <w:pPr>
        <w:ind w:left="360" w:right="539" w:firstLine="916"/>
        <w:rPr>
          <w:rFonts w:cs="Arial"/>
          <w:sz w:val="20"/>
          <w:szCs w:val="20"/>
        </w:rPr>
      </w:pPr>
      <w:r w:rsidRPr="000B5163">
        <w:rPr>
          <w:rFonts w:cs="Arial"/>
          <w:sz w:val="20"/>
          <w:szCs w:val="20"/>
        </w:rPr>
        <w:t xml:space="preserve">TAK                 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0B5163">
        <w:rPr>
          <w:rFonts w:cs="Arial"/>
          <w:sz w:val="20"/>
          <w:szCs w:val="20"/>
        </w:rPr>
        <w:t>NIE  (</w:t>
      </w:r>
      <w:proofErr w:type="spellStart"/>
      <w:r w:rsidRPr="000B5163">
        <w:rPr>
          <w:rFonts w:cs="Arial"/>
          <w:sz w:val="20"/>
          <w:szCs w:val="20"/>
        </w:rPr>
        <w:t>nie</w:t>
      </w:r>
      <w:proofErr w:type="spellEnd"/>
      <w:r w:rsidRPr="000B5163">
        <w:rPr>
          <w:rFonts w:cs="Arial"/>
          <w:sz w:val="20"/>
          <w:szCs w:val="20"/>
        </w:rPr>
        <w:t xml:space="preserve"> </w:t>
      </w:r>
      <w:proofErr w:type="spellStart"/>
      <w:r w:rsidRPr="000B5163">
        <w:rPr>
          <w:rFonts w:cs="Arial"/>
          <w:sz w:val="20"/>
          <w:szCs w:val="20"/>
        </w:rPr>
        <w:t>dotyczy</w:t>
      </w:r>
      <w:proofErr w:type="spellEnd"/>
      <w:r w:rsidRPr="000B5163">
        <w:rPr>
          <w:rFonts w:cs="Arial"/>
          <w:sz w:val="20"/>
          <w:szCs w:val="20"/>
        </w:rPr>
        <w:t>)</w:t>
      </w:r>
    </w:p>
    <w:p w14:paraId="1C1E76C7" w14:textId="77777777" w:rsidR="00756813" w:rsidRPr="000B5163" w:rsidRDefault="00756813" w:rsidP="00756813">
      <w:pPr>
        <w:rPr>
          <w:rFonts w:cs="Arial"/>
          <w:sz w:val="20"/>
          <w:szCs w:val="20"/>
        </w:rPr>
      </w:pPr>
    </w:p>
    <w:p w14:paraId="57BF6830" w14:textId="77777777" w:rsidR="00756813" w:rsidRDefault="00756813" w:rsidP="00756813">
      <w:pPr>
        <w:pStyle w:val="Akapitzlist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/>
        <w:ind w:right="53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Inne:</w:t>
      </w:r>
    </w:p>
    <w:p w14:paraId="650CE69B" w14:textId="77777777" w:rsidR="00756813" w:rsidRDefault="00756813" w:rsidP="00756813">
      <w:pPr>
        <w:pStyle w:val="Akapitzlist"/>
        <w:tabs>
          <w:tab w:val="left" w:pos="851"/>
          <w:tab w:val="left" w:pos="993"/>
        </w:tabs>
        <w:suppressAutoHyphens/>
        <w:spacing w:after="0" w:line="360" w:lineRule="auto"/>
        <w:ind w:right="539"/>
        <w:rPr>
          <w:rFonts w:cs="Arial"/>
          <w:sz w:val="20"/>
          <w:szCs w:val="20"/>
        </w:rPr>
      </w:pPr>
    </w:p>
    <w:p w14:paraId="3AF7BB19" w14:textId="77777777" w:rsidR="00756813" w:rsidRDefault="00756813" w:rsidP="00756813">
      <w:pPr>
        <w:pStyle w:val="Akapitzlist"/>
        <w:numPr>
          <w:ilvl w:val="0"/>
          <w:numId w:val="11"/>
        </w:numPr>
        <w:tabs>
          <w:tab w:val="left" w:pos="851"/>
          <w:tab w:val="left" w:pos="993"/>
        </w:tabs>
        <w:suppressAutoHyphens/>
        <w:spacing w:after="0" w:line="360" w:lineRule="auto"/>
        <w:ind w:right="539"/>
        <w:rPr>
          <w:rFonts w:cs="Arial"/>
          <w:sz w:val="20"/>
          <w:szCs w:val="20"/>
        </w:rPr>
      </w:pPr>
      <w:r w:rsidRPr="000B5163">
        <w:rPr>
          <w:rFonts w:cs="Arial"/>
          <w:sz w:val="20"/>
          <w:szCs w:val="20"/>
        </w:rPr>
        <w:t>………………………………………………</w:t>
      </w:r>
      <w:r>
        <w:rPr>
          <w:rFonts w:cs="Arial"/>
          <w:sz w:val="20"/>
          <w:szCs w:val="20"/>
        </w:rPr>
        <w:t>……………………………………………………………………</w:t>
      </w:r>
    </w:p>
    <w:p w14:paraId="4CD19269" w14:textId="77777777" w:rsidR="00756813" w:rsidRPr="000B5163" w:rsidRDefault="00756813" w:rsidP="00756813">
      <w:pPr>
        <w:pStyle w:val="Akapitzlist"/>
        <w:numPr>
          <w:ilvl w:val="0"/>
          <w:numId w:val="11"/>
        </w:numPr>
        <w:tabs>
          <w:tab w:val="left" w:pos="851"/>
          <w:tab w:val="left" w:pos="993"/>
        </w:tabs>
        <w:suppressAutoHyphens/>
        <w:spacing w:after="0" w:line="360" w:lineRule="auto"/>
        <w:ind w:right="539"/>
        <w:rPr>
          <w:rFonts w:cs="Arial"/>
          <w:sz w:val="20"/>
          <w:szCs w:val="20"/>
        </w:rPr>
      </w:pPr>
      <w:r w:rsidRPr="000B5163">
        <w:rPr>
          <w:rFonts w:cs="Arial"/>
          <w:sz w:val="20"/>
          <w:szCs w:val="20"/>
        </w:rPr>
        <w:t>………………………………………………</w:t>
      </w:r>
      <w:r>
        <w:rPr>
          <w:rFonts w:cs="Arial"/>
          <w:sz w:val="20"/>
          <w:szCs w:val="20"/>
        </w:rPr>
        <w:t>……………………………………………………………………</w:t>
      </w:r>
    </w:p>
    <w:p w14:paraId="1EEAA84E" w14:textId="77777777" w:rsidR="00756813" w:rsidRPr="000B5163" w:rsidRDefault="00756813" w:rsidP="00756813">
      <w:pPr>
        <w:pStyle w:val="Akapitzlist"/>
        <w:numPr>
          <w:ilvl w:val="0"/>
          <w:numId w:val="11"/>
        </w:numPr>
        <w:tabs>
          <w:tab w:val="left" w:pos="851"/>
          <w:tab w:val="left" w:pos="993"/>
        </w:tabs>
        <w:suppressAutoHyphens/>
        <w:spacing w:after="0" w:line="360" w:lineRule="auto"/>
        <w:ind w:right="539"/>
        <w:rPr>
          <w:rFonts w:cs="Arial"/>
          <w:sz w:val="20"/>
          <w:szCs w:val="20"/>
        </w:rPr>
      </w:pPr>
      <w:r w:rsidRPr="000B5163">
        <w:rPr>
          <w:rFonts w:cs="Arial"/>
          <w:sz w:val="20"/>
          <w:szCs w:val="20"/>
        </w:rPr>
        <w:t>………………………………………………</w:t>
      </w:r>
      <w:r>
        <w:rPr>
          <w:rFonts w:cs="Arial"/>
          <w:sz w:val="20"/>
          <w:szCs w:val="20"/>
        </w:rPr>
        <w:t>……………………………………………………………………</w:t>
      </w:r>
    </w:p>
    <w:p w14:paraId="2B4769DD" w14:textId="77777777" w:rsidR="00756813" w:rsidRPr="000B5163" w:rsidRDefault="00756813" w:rsidP="00756813">
      <w:pPr>
        <w:pStyle w:val="Akapitzlist"/>
        <w:numPr>
          <w:ilvl w:val="0"/>
          <w:numId w:val="11"/>
        </w:numPr>
        <w:tabs>
          <w:tab w:val="left" w:pos="851"/>
          <w:tab w:val="left" w:pos="993"/>
        </w:tabs>
        <w:suppressAutoHyphens/>
        <w:spacing w:after="0" w:line="360" w:lineRule="auto"/>
        <w:ind w:right="539"/>
        <w:rPr>
          <w:rFonts w:cs="Arial"/>
          <w:sz w:val="20"/>
          <w:szCs w:val="20"/>
        </w:rPr>
      </w:pPr>
      <w:r w:rsidRPr="000B5163">
        <w:rPr>
          <w:rFonts w:cs="Arial"/>
          <w:sz w:val="20"/>
          <w:szCs w:val="20"/>
        </w:rPr>
        <w:t>………………………………………………</w:t>
      </w:r>
      <w:r>
        <w:rPr>
          <w:rFonts w:cs="Arial"/>
          <w:sz w:val="20"/>
          <w:szCs w:val="20"/>
        </w:rPr>
        <w:t>……………………………………………………………………</w:t>
      </w:r>
    </w:p>
    <w:p w14:paraId="6DB51F98" w14:textId="77777777" w:rsidR="00756813" w:rsidRPr="000B5163" w:rsidRDefault="00756813" w:rsidP="00756813">
      <w:pPr>
        <w:tabs>
          <w:tab w:val="left" w:pos="851"/>
          <w:tab w:val="left" w:pos="993"/>
        </w:tabs>
        <w:suppressAutoHyphens/>
        <w:spacing w:after="0"/>
        <w:ind w:right="539"/>
        <w:rPr>
          <w:rFonts w:cs="Arial"/>
          <w:sz w:val="20"/>
          <w:szCs w:val="20"/>
        </w:rPr>
      </w:pPr>
    </w:p>
    <w:p w14:paraId="588A0207" w14:textId="77777777" w:rsidR="00756813" w:rsidRDefault="00756813" w:rsidP="00756813">
      <w:pPr>
        <w:tabs>
          <w:tab w:val="left" w:pos="851"/>
          <w:tab w:val="left" w:pos="993"/>
        </w:tabs>
        <w:suppressAutoHyphens/>
        <w:spacing w:after="0"/>
        <w:ind w:right="539"/>
        <w:rPr>
          <w:rFonts w:cs="Arial"/>
          <w:b/>
          <w:sz w:val="20"/>
          <w:szCs w:val="20"/>
        </w:rPr>
      </w:pPr>
    </w:p>
    <w:p w14:paraId="417CB177" w14:textId="77777777" w:rsidR="00756813" w:rsidRPr="000B5163" w:rsidRDefault="00756813" w:rsidP="00756813">
      <w:pPr>
        <w:tabs>
          <w:tab w:val="left" w:pos="851"/>
          <w:tab w:val="left" w:pos="993"/>
        </w:tabs>
        <w:suppressAutoHyphens/>
        <w:spacing w:after="0"/>
        <w:ind w:left="709" w:right="539"/>
        <w:rPr>
          <w:rFonts w:cs="Arial"/>
          <w:b/>
          <w:sz w:val="20"/>
          <w:szCs w:val="20"/>
          <w:lang w:val="pl-PL"/>
        </w:rPr>
      </w:pPr>
      <w:r w:rsidRPr="000B5163">
        <w:rPr>
          <w:rFonts w:cs="Arial"/>
          <w:b/>
          <w:sz w:val="20"/>
          <w:szCs w:val="20"/>
          <w:lang w:val="pl-PL"/>
        </w:rPr>
        <w:t xml:space="preserve">Łączna </w:t>
      </w:r>
      <w:r>
        <w:rPr>
          <w:rFonts w:cs="Arial"/>
          <w:b/>
          <w:sz w:val="20"/>
          <w:szCs w:val="20"/>
          <w:lang w:val="pl-PL"/>
        </w:rPr>
        <w:t>l</w:t>
      </w:r>
      <w:r w:rsidRPr="000B5163">
        <w:rPr>
          <w:rFonts w:cs="Arial"/>
          <w:b/>
          <w:sz w:val="20"/>
          <w:szCs w:val="20"/>
          <w:lang w:val="pl-PL"/>
        </w:rPr>
        <w:t>iczba załączników do Oferty:</w:t>
      </w:r>
      <w:r w:rsidRPr="000B5163">
        <w:rPr>
          <w:rFonts w:cs="Arial"/>
          <w:sz w:val="20"/>
          <w:szCs w:val="20"/>
          <w:lang w:val="pl-PL"/>
        </w:rPr>
        <w:t xml:space="preserve">                                               ……….</w:t>
      </w:r>
    </w:p>
    <w:p w14:paraId="67B103C9" w14:textId="77777777" w:rsidR="00756813" w:rsidRPr="000B5163" w:rsidRDefault="00756813" w:rsidP="00756813">
      <w:pPr>
        <w:tabs>
          <w:tab w:val="left" w:pos="851"/>
          <w:tab w:val="left" w:pos="993"/>
        </w:tabs>
        <w:ind w:left="709" w:right="539" w:firstLine="349"/>
        <w:rPr>
          <w:rFonts w:cs="Arial"/>
          <w:b/>
          <w:sz w:val="20"/>
          <w:szCs w:val="20"/>
          <w:lang w:val="pl-PL"/>
        </w:rPr>
      </w:pPr>
    </w:p>
    <w:p w14:paraId="0CEB22E5" w14:textId="77777777" w:rsidR="00756813" w:rsidRPr="000B5163" w:rsidRDefault="00756813" w:rsidP="00756813">
      <w:pPr>
        <w:tabs>
          <w:tab w:val="left" w:pos="851"/>
          <w:tab w:val="left" w:pos="993"/>
        </w:tabs>
        <w:ind w:left="709" w:right="539"/>
        <w:rPr>
          <w:rFonts w:cs="Arial"/>
          <w:b/>
          <w:sz w:val="20"/>
          <w:szCs w:val="20"/>
          <w:lang w:val="pl-PL"/>
        </w:rPr>
      </w:pPr>
    </w:p>
    <w:p w14:paraId="33A65BBF" w14:textId="77777777" w:rsidR="00756813" w:rsidRPr="000B5163" w:rsidRDefault="00756813" w:rsidP="00756813">
      <w:pPr>
        <w:tabs>
          <w:tab w:val="left" w:pos="851"/>
          <w:tab w:val="left" w:pos="993"/>
        </w:tabs>
        <w:ind w:right="539"/>
        <w:rPr>
          <w:rFonts w:cs="Arial"/>
          <w:sz w:val="20"/>
          <w:szCs w:val="20"/>
          <w:lang w:val="pl-PL"/>
        </w:rPr>
      </w:pPr>
    </w:p>
    <w:p w14:paraId="101A7CD7" w14:textId="77777777" w:rsidR="00756813" w:rsidRPr="000B5163" w:rsidRDefault="00756813" w:rsidP="00756813">
      <w:pPr>
        <w:snapToGrid w:val="0"/>
        <w:spacing w:before="57" w:after="57" w:line="200" w:lineRule="atLeast"/>
        <w:jc w:val="center"/>
        <w:rPr>
          <w:rFonts w:cs="Arial"/>
          <w:color w:val="000000"/>
          <w:sz w:val="20"/>
          <w:szCs w:val="20"/>
          <w:lang w:val="pl-PL"/>
        </w:rPr>
      </w:pPr>
      <w:r w:rsidRPr="000B5163">
        <w:rPr>
          <w:rFonts w:cs="Arial"/>
          <w:color w:val="000000"/>
          <w:sz w:val="20"/>
          <w:szCs w:val="20"/>
          <w:lang w:val="pl-PL"/>
        </w:rPr>
        <w:t>….....................................................................</w:t>
      </w:r>
    </w:p>
    <w:p w14:paraId="4C0FF65B" w14:textId="19B4DF37" w:rsidR="00756813" w:rsidRDefault="00756813" w:rsidP="003A3B3F">
      <w:pPr>
        <w:tabs>
          <w:tab w:val="left" w:pos="851"/>
          <w:tab w:val="left" w:pos="993"/>
        </w:tabs>
        <w:ind w:left="709" w:right="539" w:firstLine="851"/>
        <w:rPr>
          <w:rFonts w:cs="Arial"/>
          <w:color w:val="000000"/>
          <w:sz w:val="20"/>
          <w:szCs w:val="20"/>
          <w:lang w:val="pl-PL"/>
        </w:rPr>
      </w:pPr>
      <w:r w:rsidRPr="000B5163">
        <w:rPr>
          <w:rFonts w:cs="Arial"/>
          <w:color w:val="000000"/>
          <w:sz w:val="20"/>
          <w:szCs w:val="20"/>
          <w:lang w:val="pl-PL"/>
        </w:rPr>
        <w:t>(</w:t>
      </w:r>
      <w:r w:rsidRPr="000B5163">
        <w:rPr>
          <w:rFonts w:cs="Arial"/>
          <w:i/>
          <w:iCs/>
          <w:color w:val="000000"/>
          <w:sz w:val="20"/>
          <w:szCs w:val="20"/>
          <w:lang w:val="pl-PL"/>
        </w:rPr>
        <w:t>Czytelny podpis Oferenta lub pełnomocnika - imię i nazwisko</w:t>
      </w:r>
      <w:r w:rsidRPr="000B5163">
        <w:rPr>
          <w:rFonts w:cs="Arial"/>
          <w:color w:val="000000"/>
          <w:sz w:val="20"/>
          <w:szCs w:val="20"/>
          <w:lang w:val="pl-PL"/>
        </w:rPr>
        <w:t>)</w:t>
      </w:r>
    </w:p>
    <w:sectPr w:rsidR="00756813" w:rsidSect="00E25A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Aria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08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4A701CCA"/>
    <w:name w:val="WW8Num3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Tahoma" w:hAnsi="Tahoma" w:cs="Tahoma" w:hint="default"/>
        <w:b w:val="0"/>
        <w:color w:val="000000"/>
        <w:sz w:val="20"/>
        <w:szCs w:val="2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2AD4851E"/>
    <w:name w:val="WW8Num6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ascii="Tahoma" w:hAnsi="Tahoma" w:cs="Tahoma" w:hint="default"/>
        <w:i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360"/>
      </w:pPr>
      <w:rPr>
        <w:rFonts w:ascii="Tahoma" w:hAnsi="Tahoma" w:cs="Tahoma" w:hint="default"/>
        <w:i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color w:val="000000"/>
        <w:sz w:val="20"/>
        <w:szCs w:val="20"/>
      </w:rPr>
    </w:lvl>
  </w:abstractNum>
  <w:abstractNum w:abstractNumId="6" w15:restartNumberingAfterBreak="0">
    <w:nsid w:val="0000000A"/>
    <w:multiLevelType w:val="singleLevel"/>
    <w:tmpl w:val="D578D3D6"/>
    <w:name w:val="WW8Num1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Lato" w:hAnsi="Lato" w:cs="Tahoma" w:hint="default"/>
        <w:sz w:val="20"/>
        <w:szCs w:val="20"/>
      </w:rPr>
    </w:lvl>
  </w:abstractNum>
  <w:abstractNum w:abstractNumId="7" w15:restartNumberingAfterBreak="0">
    <w:nsid w:val="0000000B"/>
    <w:multiLevelType w:val="singleLevel"/>
    <w:tmpl w:val="04929576"/>
    <w:name w:val="WW8Num1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Tahoma" w:hAnsi="Tahoma" w:cs="Tahoma" w:hint="default"/>
        <w:i w:val="0"/>
        <w:color w:val="000000"/>
        <w:sz w:val="20"/>
        <w:szCs w:val="20"/>
      </w:rPr>
    </w:lvl>
  </w:abstractNum>
  <w:abstractNum w:abstractNumId="8" w15:restartNumberingAfterBreak="0">
    <w:nsid w:val="0000000D"/>
    <w:multiLevelType w:val="multilevel"/>
    <w:tmpl w:val="C2246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29C475F"/>
    <w:multiLevelType w:val="multilevel"/>
    <w:tmpl w:val="93D018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3837168"/>
    <w:multiLevelType w:val="hybridMultilevel"/>
    <w:tmpl w:val="03BA5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4247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B3D5CB6"/>
    <w:multiLevelType w:val="multilevel"/>
    <w:tmpl w:val="15CED3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2857B1"/>
    <w:multiLevelType w:val="hybridMultilevel"/>
    <w:tmpl w:val="A628E778"/>
    <w:lvl w:ilvl="0" w:tplc="66369A9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0EC95BF9"/>
    <w:multiLevelType w:val="hybridMultilevel"/>
    <w:tmpl w:val="4F84FC9A"/>
    <w:lvl w:ilvl="0" w:tplc="39665564">
      <w:start w:val="1"/>
      <w:numFmt w:val="lowerLetter"/>
      <w:lvlText w:val="%1)"/>
      <w:lvlJc w:val="left"/>
      <w:pPr>
        <w:ind w:left="1065" w:hanging="360"/>
      </w:pPr>
    </w:lvl>
    <w:lvl w:ilvl="1" w:tplc="6638D7BA" w:tentative="1">
      <w:start w:val="1"/>
      <w:numFmt w:val="lowerLetter"/>
      <w:lvlText w:val="%2."/>
      <w:lvlJc w:val="left"/>
      <w:pPr>
        <w:ind w:left="1785" w:hanging="360"/>
      </w:pPr>
    </w:lvl>
    <w:lvl w:ilvl="2" w:tplc="815C2EEC" w:tentative="1">
      <w:start w:val="1"/>
      <w:numFmt w:val="lowerRoman"/>
      <w:lvlText w:val="%3."/>
      <w:lvlJc w:val="right"/>
      <w:pPr>
        <w:ind w:left="2505" w:hanging="180"/>
      </w:pPr>
    </w:lvl>
    <w:lvl w:ilvl="3" w:tplc="614031BE" w:tentative="1">
      <w:start w:val="1"/>
      <w:numFmt w:val="decimal"/>
      <w:lvlText w:val="%4."/>
      <w:lvlJc w:val="left"/>
      <w:pPr>
        <w:ind w:left="3225" w:hanging="360"/>
      </w:pPr>
    </w:lvl>
    <w:lvl w:ilvl="4" w:tplc="CC30FDC4" w:tentative="1">
      <w:start w:val="1"/>
      <w:numFmt w:val="lowerLetter"/>
      <w:lvlText w:val="%5."/>
      <w:lvlJc w:val="left"/>
      <w:pPr>
        <w:ind w:left="3945" w:hanging="360"/>
      </w:pPr>
    </w:lvl>
    <w:lvl w:ilvl="5" w:tplc="03A89A10" w:tentative="1">
      <w:start w:val="1"/>
      <w:numFmt w:val="lowerRoman"/>
      <w:lvlText w:val="%6."/>
      <w:lvlJc w:val="right"/>
      <w:pPr>
        <w:ind w:left="4665" w:hanging="180"/>
      </w:pPr>
    </w:lvl>
    <w:lvl w:ilvl="6" w:tplc="017411B2" w:tentative="1">
      <w:start w:val="1"/>
      <w:numFmt w:val="decimal"/>
      <w:lvlText w:val="%7."/>
      <w:lvlJc w:val="left"/>
      <w:pPr>
        <w:ind w:left="5385" w:hanging="360"/>
      </w:pPr>
    </w:lvl>
    <w:lvl w:ilvl="7" w:tplc="31BEADE0" w:tentative="1">
      <w:start w:val="1"/>
      <w:numFmt w:val="lowerLetter"/>
      <w:lvlText w:val="%8."/>
      <w:lvlJc w:val="left"/>
      <w:pPr>
        <w:ind w:left="6105" w:hanging="360"/>
      </w:pPr>
    </w:lvl>
    <w:lvl w:ilvl="8" w:tplc="FB6030DE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0F770259"/>
    <w:multiLevelType w:val="hybridMultilevel"/>
    <w:tmpl w:val="0B2E3C0A"/>
    <w:lvl w:ilvl="0" w:tplc="1A302984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DF5377"/>
    <w:multiLevelType w:val="multilevel"/>
    <w:tmpl w:val="B546DECE"/>
    <w:lvl w:ilvl="0">
      <w:start w:val="1"/>
      <w:numFmt w:val="decimal"/>
      <w:pStyle w:val="nowy1"/>
      <w:lvlText w:val="Artykuł %1"/>
      <w:lvlJc w:val="left"/>
      <w:pPr>
        <w:ind w:left="360" w:hanging="360"/>
      </w:pPr>
      <w:rPr>
        <w:b/>
        <w:specVanish w:val="0"/>
      </w:rPr>
    </w:lvl>
    <w:lvl w:ilvl="1">
      <w:start w:val="1"/>
      <w:numFmt w:val="decimal"/>
      <w:pStyle w:val="nowy2"/>
      <w:isLgl/>
      <w:lvlText w:val="%1.%2"/>
      <w:lvlJc w:val="left"/>
      <w:pPr>
        <w:ind w:left="854" w:hanging="570"/>
      </w:pPr>
      <w:rPr>
        <w:specVanish w:val="0"/>
      </w:rPr>
    </w:lvl>
    <w:lvl w:ilvl="2">
      <w:start w:val="1"/>
      <w:numFmt w:val="decimal"/>
      <w:pStyle w:val="nowy3"/>
      <w:isLgl/>
      <w:lvlText w:val="%1.%2.%3"/>
      <w:lvlJc w:val="left"/>
      <w:pPr>
        <w:ind w:left="2422" w:hanging="720"/>
      </w:pPr>
      <w:rPr>
        <w:specVanish w:val="0"/>
      </w:rPr>
    </w:lvl>
    <w:lvl w:ilvl="3">
      <w:start w:val="1"/>
      <w:numFmt w:val="decimal"/>
      <w:pStyle w:val="nowy4"/>
      <w:isLgl/>
      <w:lvlText w:val="%1.%2.%3.%4"/>
      <w:lvlJc w:val="left"/>
      <w:pPr>
        <w:ind w:left="1080" w:hanging="720"/>
      </w:pPr>
      <w:rPr>
        <w:color w:val="767171" w:themeColor="background2" w:themeShade="80"/>
        <w:sz w:val="18"/>
        <w:szCs w:val="20"/>
      </w:rPr>
    </w:lvl>
    <w:lvl w:ilvl="4">
      <w:start w:val="1"/>
      <w:numFmt w:val="decimal"/>
      <w:pStyle w:val="nowy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4257C87"/>
    <w:multiLevelType w:val="hybridMultilevel"/>
    <w:tmpl w:val="B2528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E2FF9"/>
    <w:multiLevelType w:val="multilevel"/>
    <w:tmpl w:val="63704F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71E1FD8"/>
    <w:multiLevelType w:val="hybridMultilevel"/>
    <w:tmpl w:val="A5240760"/>
    <w:lvl w:ilvl="0" w:tplc="3588EB8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263BD7"/>
    <w:multiLevelType w:val="hybridMultilevel"/>
    <w:tmpl w:val="D2E8B9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AD7FF2"/>
    <w:multiLevelType w:val="multilevel"/>
    <w:tmpl w:val="6B2013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8B640BD"/>
    <w:multiLevelType w:val="hybridMultilevel"/>
    <w:tmpl w:val="899CBAFE"/>
    <w:lvl w:ilvl="0" w:tplc="0415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5A70D5"/>
    <w:multiLevelType w:val="hybridMultilevel"/>
    <w:tmpl w:val="C9FEA1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8126C9"/>
    <w:multiLevelType w:val="hybridMultilevel"/>
    <w:tmpl w:val="3DB8366A"/>
    <w:lvl w:ilvl="0" w:tplc="04150019">
      <w:start w:val="1"/>
      <w:numFmt w:val="lowerLetter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5" w15:restartNumberingAfterBreak="0">
    <w:nsid w:val="1E3E6193"/>
    <w:multiLevelType w:val="hybridMultilevel"/>
    <w:tmpl w:val="86A02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5A13A3"/>
    <w:multiLevelType w:val="multilevel"/>
    <w:tmpl w:val="30AEF5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EEA2C40"/>
    <w:multiLevelType w:val="multilevel"/>
    <w:tmpl w:val="905ECE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05B06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08C41CA"/>
    <w:multiLevelType w:val="hybridMultilevel"/>
    <w:tmpl w:val="619AC46A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219930F7"/>
    <w:multiLevelType w:val="hybridMultilevel"/>
    <w:tmpl w:val="05C6E5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802A4E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D3595A"/>
    <w:multiLevelType w:val="multilevel"/>
    <w:tmpl w:val="3C34EFB8"/>
    <w:name w:val="WW8Num22"/>
    <w:lvl w:ilvl="0">
      <w:start w:val="5"/>
      <w:numFmt w:val="decimal"/>
      <w:lvlText w:val="%1)"/>
      <w:lvlJc w:val="left"/>
      <w:pPr>
        <w:tabs>
          <w:tab w:val="num" w:pos="850"/>
        </w:tabs>
        <w:ind w:left="502" w:hanging="360"/>
      </w:pPr>
      <w:rPr>
        <w:rFonts w:cs="Arial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29D636A2"/>
    <w:multiLevelType w:val="hybridMultilevel"/>
    <w:tmpl w:val="9446BE30"/>
    <w:lvl w:ilvl="0" w:tplc="ADAC1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D1D7BA3"/>
    <w:multiLevelType w:val="hybridMultilevel"/>
    <w:tmpl w:val="C8422148"/>
    <w:lvl w:ilvl="0" w:tplc="5254F12C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2E231E5D"/>
    <w:multiLevelType w:val="multilevel"/>
    <w:tmpl w:val="1CAA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ED5D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89A37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1C90F42"/>
    <w:multiLevelType w:val="multilevel"/>
    <w:tmpl w:val="37E46F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36C3F57"/>
    <w:multiLevelType w:val="hybridMultilevel"/>
    <w:tmpl w:val="5790ACB8"/>
    <w:lvl w:ilvl="0" w:tplc="D9BEE5C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6A55B6B"/>
    <w:multiLevelType w:val="hybridMultilevel"/>
    <w:tmpl w:val="AAE6E5C8"/>
    <w:lvl w:ilvl="0" w:tplc="A8E4B8B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0" w15:restartNumberingAfterBreak="0">
    <w:nsid w:val="46A852BD"/>
    <w:multiLevelType w:val="multilevel"/>
    <w:tmpl w:val="C4B25D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8285E38"/>
    <w:multiLevelType w:val="hybridMultilevel"/>
    <w:tmpl w:val="E87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270BFE"/>
    <w:multiLevelType w:val="multilevel"/>
    <w:tmpl w:val="639607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B570FD6"/>
    <w:multiLevelType w:val="hybridMultilevel"/>
    <w:tmpl w:val="D3922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252CEC"/>
    <w:multiLevelType w:val="multilevel"/>
    <w:tmpl w:val="45ECD1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FD265C1"/>
    <w:multiLevelType w:val="hybridMultilevel"/>
    <w:tmpl w:val="9EFA5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AE58A8"/>
    <w:multiLevelType w:val="hybridMultilevel"/>
    <w:tmpl w:val="748A2D48"/>
    <w:lvl w:ilvl="0" w:tplc="7F987BC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84A9B30" w:tentative="1">
      <w:start w:val="1"/>
      <w:numFmt w:val="lowerLetter"/>
      <w:lvlText w:val="%2."/>
      <w:lvlJc w:val="left"/>
      <w:pPr>
        <w:ind w:left="1440" w:hanging="360"/>
      </w:pPr>
    </w:lvl>
    <w:lvl w:ilvl="2" w:tplc="F95600E2" w:tentative="1">
      <w:start w:val="1"/>
      <w:numFmt w:val="lowerRoman"/>
      <w:lvlText w:val="%3."/>
      <w:lvlJc w:val="right"/>
      <w:pPr>
        <w:ind w:left="2160" w:hanging="180"/>
      </w:pPr>
    </w:lvl>
    <w:lvl w:ilvl="3" w:tplc="5958E0B0" w:tentative="1">
      <w:start w:val="1"/>
      <w:numFmt w:val="decimal"/>
      <w:lvlText w:val="%4."/>
      <w:lvlJc w:val="left"/>
      <w:pPr>
        <w:ind w:left="2880" w:hanging="360"/>
      </w:pPr>
    </w:lvl>
    <w:lvl w:ilvl="4" w:tplc="65E45312" w:tentative="1">
      <w:start w:val="1"/>
      <w:numFmt w:val="lowerLetter"/>
      <w:lvlText w:val="%5."/>
      <w:lvlJc w:val="left"/>
      <w:pPr>
        <w:ind w:left="3600" w:hanging="360"/>
      </w:pPr>
    </w:lvl>
    <w:lvl w:ilvl="5" w:tplc="5390503A" w:tentative="1">
      <w:start w:val="1"/>
      <w:numFmt w:val="lowerRoman"/>
      <w:lvlText w:val="%6."/>
      <w:lvlJc w:val="right"/>
      <w:pPr>
        <w:ind w:left="4320" w:hanging="180"/>
      </w:pPr>
    </w:lvl>
    <w:lvl w:ilvl="6" w:tplc="34AC1DF8" w:tentative="1">
      <w:start w:val="1"/>
      <w:numFmt w:val="decimal"/>
      <w:lvlText w:val="%7."/>
      <w:lvlJc w:val="left"/>
      <w:pPr>
        <w:ind w:left="5040" w:hanging="360"/>
      </w:pPr>
    </w:lvl>
    <w:lvl w:ilvl="7" w:tplc="3B6C03BE" w:tentative="1">
      <w:start w:val="1"/>
      <w:numFmt w:val="lowerLetter"/>
      <w:lvlText w:val="%8."/>
      <w:lvlJc w:val="left"/>
      <w:pPr>
        <w:ind w:left="5760" w:hanging="360"/>
      </w:pPr>
    </w:lvl>
    <w:lvl w:ilvl="8" w:tplc="CB8C35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2028C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6814BFA"/>
    <w:multiLevelType w:val="multilevel"/>
    <w:tmpl w:val="1214D8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6B81073"/>
    <w:multiLevelType w:val="multilevel"/>
    <w:tmpl w:val="A0CC3E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8075996"/>
    <w:multiLevelType w:val="hybridMultilevel"/>
    <w:tmpl w:val="D13ED1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8760B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5D525CD1"/>
    <w:multiLevelType w:val="multilevel"/>
    <w:tmpl w:val="1E9E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F6868DE"/>
    <w:multiLevelType w:val="hybridMultilevel"/>
    <w:tmpl w:val="81C83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14793C"/>
    <w:multiLevelType w:val="hybridMultilevel"/>
    <w:tmpl w:val="059A4F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5D0407"/>
    <w:multiLevelType w:val="hybridMultilevel"/>
    <w:tmpl w:val="5374F804"/>
    <w:lvl w:ilvl="0" w:tplc="04150019">
      <w:start w:val="1"/>
      <w:numFmt w:val="lowerLetter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6" w15:restartNumberingAfterBreak="0">
    <w:nsid w:val="651E6E06"/>
    <w:multiLevelType w:val="multilevel"/>
    <w:tmpl w:val="521A0E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7AE4CD7"/>
    <w:multiLevelType w:val="hybridMultilevel"/>
    <w:tmpl w:val="69B81432"/>
    <w:lvl w:ilvl="0" w:tplc="0BECA1FE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8" w15:restartNumberingAfterBreak="0">
    <w:nsid w:val="690C3032"/>
    <w:multiLevelType w:val="hybridMultilevel"/>
    <w:tmpl w:val="C062E3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F63FF4"/>
    <w:multiLevelType w:val="hybridMultilevel"/>
    <w:tmpl w:val="6DB8A7D0"/>
    <w:lvl w:ilvl="0" w:tplc="36A0D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C6282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B1132CF"/>
    <w:multiLevelType w:val="multilevel"/>
    <w:tmpl w:val="B8204E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BC404F0"/>
    <w:multiLevelType w:val="hybridMultilevel"/>
    <w:tmpl w:val="7B980152"/>
    <w:lvl w:ilvl="0" w:tplc="24402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DC3100A"/>
    <w:multiLevelType w:val="hybridMultilevel"/>
    <w:tmpl w:val="3A96FBF8"/>
    <w:lvl w:ilvl="0" w:tplc="C0D65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282E89"/>
    <w:multiLevelType w:val="hybridMultilevel"/>
    <w:tmpl w:val="9F16BAEC"/>
    <w:lvl w:ilvl="0" w:tplc="DAFA490C">
      <w:start w:val="1"/>
      <w:numFmt w:val="lowerLetter"/>
      <w:lvlText w:val="%1)"/>
      <w:lvlJc w:val="left"/>
      <w:pPr>
        <w:ind w:left="1353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 w15:restartNumberingAfterBreak="0">
    <w:nsid w:val="717E3D48"/>
    <w:multiLevelType w:val="hybridMultilevel"/>
    <w:tmpl w:val="3E7EBF9C"/>
    <w:lvl w:ilvl="0" w:tplc="57EA13EE">
      <w:start w:val="3"/>
      <w:numFmt w:val="decimal"/>
      <w:lvlText w:val="%1."/>
      <w:lvlJc w:val="left"/>
      <w:pPr>
        <w:ind w:left="984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5" w15:restartNumberingAfterBreak="0">
    <w:nsid w:val="738A4E5B"/>
    <w:multiLevelType w:val="hybridMultilevel"/>
    <w:tmpl w:val="A0FA0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F57798"/>
    <w:multiLevelType w:val="multilevel"/>
    <w:tmpl w:val="BC4ADA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8390504"/>
    <w:multiLevelType w:val="singleLevel"/>
    <w:tmpl w:val="8D22C6D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Lato" w:hAnsi="Lato" w:cs="Tahoma" w:hint="default"/>
        <w:sz w:val="20"/>
        <w:szCs w:val="20"/>
      </w:rPr>
    </w:lvl>
  </w:abstractNum>
  <w:abstractNum w:abstractNumId="68" w15:restartNumberingAfterBreak="0">
    <w:nsid w:val="783E46D0"/>
    <w:multiLevelType w:val="hybridMultilevel"/>
    <w:tmpl w:val="D46E23B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D12BA4"/>
    <w:multiLevelType w:val="multilevel"/>
    <w:tmpl w:val="CC2C2C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9C849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7AA13D95"/>
    <w:multiLevelType w:val="hybridMultilevel"/>
    <w:tmpl w:val="A350D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CBB6795"/>
    <w:multiLevelType w:val="multilevel"/>
    <w:tmpl w:val="59823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49212008">
    <w:abstractNumId w:val="30"/>
  </w:num>
  <w:num w:numId="2" w16cid:durableId="554197518">
    <w:abstractNumId w:val="10"/>
  </w:num>
  <w:num w:numId="3" w16cid:durableId="1003362182">
    <w:abstractNumId w:val="20"/>
  </w:num>
  <w:num w:numId="4" w16cid:durableId="724641806">
    <w:abstractNumId w:val="58"/>
  </w:num>
  <w:num w:numId="5" w16cid:durableId="476918259">
    <w:abstractNumId w:val="0"/>
  </w:num>
  <w:num w:numId="6" w16cid:durableId="2126384968">
    <w:abstractNumId w:val="1"/>
  </w:num>
  <w:num w:numId="7" w16cid:durableId="1009986532">
    <w:abstractNumId w:val="64"/>
  </w:num>
  <w:num w:numId="8" w16cid:durableId="25258578">
    <w:abstractNumId w:val="31"/>
  </w:num>
  <w:num w:numId="9" w16cid:durableId="1697807548">
    <w:abstractNumId w:val="54"/>
  </w:num>
  <w:num w:numId="10" w16cid:durableId="1165825762">
    <w:abstractNumId w:val="15"/>
  </w:num>
  <w:num w:numId="11" w16cid:durableId="1704860745">
    <w:abstractNumId w:val="32"/>
  </w:num>
  <w:num w:numId="12" w16cid:durableId="26234286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156861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39313">
    <w:abstractNumId w:val="4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449632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9006781">
    <w:abstractNumId w:val="5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9173558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8048386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0596290">
    <w:abstractNumId w:val="6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246979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5278514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5728975">
    <w:abstractNumId w:val="6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1533936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75916891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50988256">
    <w:abstractNumId w:val="6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64523265">
    <w:abstractNumId w:val="4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52987200">
    <w:abstractNumId w:val="4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1706721">
    <w:abstractNumId w:val="2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2099585">
    <w:abstractNumId w:val="4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1933477">
    <w:abstractNumId w:val="2"/>
  </w:num>
  <w:num w:numId="31" w16cid:durableId="81529823">
    <w:abstractNumId w:val="36"/>
  </w:num>
  <w:num w:numId="32" w16cid:durableId="1622883737">
    <w:abstractNumId w:val="3"/>
  </w:num>
  <w:num w:numId="33" w16cid:durableId="118453952">
    <w:abstractNumId w:val="4"/>
  </w:num>
  <w:num w:numId="34" w16cid:durableId="1887334727">
    <w:abstractNumId w:val="11"/>
  </w:num>
  <w:num w:numId="35" w16cid:durableId="487745414">
    <w:abstractNumId w:val="35"/>
  </w:num>
  <w:num w:numId="36" w16cid:durableId="2039771432">
    <w:abstractNumId w:val="5"/>
  </w:num>
  <w:num w:numId="37" w16cid:durableId="1043483301">
    <w:abstractNumId w:val="6"/>
  </w:num>
  <w:num w:numId="38" w16cid:durableId="1223754371">
    <w:abstractNumId w:val="7"/>
  </w:num>
  <w:num w:numId="39" w16cid:durableId="1863324933">
    <w:abstractNumId w:val="51"/>
  </w:num>
  <w:num w:numId="40" w16cid:durableId="564727220">
    <w:abstractNumId w:val="8"/>
  </w:num>
  <w:num w:numId="41" w16cid:durableId="430008396">
    <w:abstractNumId w:val="22"/>
  </w:num>
  <w:num w:numId="42" w16cid:durableId="1690064930">
    <w:abstractNumId w:val="46"/>
  </w:num>
  <w:num w:numId="43" w16cid:durableId="2144230426">
    <w:abstractNumId w:val="14"/>
  </w:num>
  <w:num w:numId="44" w16cid:durableId="76021984">
    <w:abstractNumId w:val="13"/>
  </w:num>
  <w:num w:numId="45" w16cid:durableId="2049328063">
    <w:abstractNumId w:val="62"/>
  </w:num>
  <w:num w:numId="46" w16cid:durableId="515274332">
    <w:abstractNumId w:val="47"/>
  </w:num>
  <w:num w:numId="47" w16cid:durableId="1407535552">
    <w:abstractNumId w:val="53"/>
  </w:num>
  <w:num w:numId="48" w16cid:durableId="761537058">
    <w:abstractNumId w:val="41"/>
  </w:num>
  <w:num w:numId="49" w16cid:durableId="1002317209">
    <w:abstractNumId w:val="25"/>
  </w:num>
  <w:num w:numId="50" w16cid:durableId="1775131298">
    <w:abstractNumId w:val="17"/>
  </w:num>
  <w:num w:numId="51" w16cid:durableId="779110271">
    <w:abstractNumId w:val="45"/>
  </w:num>
  <w:num w:numId="52" w16cid:durableId="921642258">
    <w:abstractNumId w:val="50"/>
  </w:num>
  <w:num w:numId="53" w16cid:durableId="516505861">
    <w:abstractNumId w:val="28"/>
  </w:num>
  <w:num w:numId="54" w16cid:durableId="975531442">
    <w:abstractNumId w:val="29"/>
  </w:num>
  <w:num w:numId="55" w16cid:durableId="636297256">
    <w:abstractNumId w:val="55"/>
  </w:num>
  <w:num w:numId="56" w16cid:durableId="1122844346">
    <w:abstractNumId w:val="24"/>
  </w:num>
  <w:num w:numId="57" w16cid:durableId="1214972559">
    <w:abstractNumId w:val="57"/>
  </w:num>
  <w:num w:numId="58" w16cid:durableId="1238318982">
    <w:abstractNumId w:val="70"/>
  </w:num>
  <w:num w:numId="59" w16cid:durableId="159458805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87750144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913317762">
    <w:abstractNumId w:val="65"/>
  </w:num>
  <w:num w:numId="62" w16cid:durableId="510342546">
    <w:abstractNumId w:val="39"/>
  </w:num>
  <w:num w:numId="63" w16cid:durableId="127895128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583421597">
    <w:abstractNumId w:val="67"/>
  </w:num>
  <w:num w:numId="65" w16cid:durableId="1647736000">
    <w:abstractNumId w:val="16"/>
  </w:num>
  <w:num w:numId="66" w16cid:durableId="2124881460">
    <w:abstractNumId w:val="71"/>
  </w:num>
  <w:num w:numId="67" w16cid:durableId="749279445">
    <w:abstractNumId w:val="33"/>
  </w:num>
  <w:num w:numId="68" w16cid:durableId="550114464">
    <w:abstractNumId w:val="72"/>
  </w:num>
  <w:num w:numId="69" w16cid:durableId="2068449425">
    <w:abstractNumId w:val="63"/>
  </w:num>
  <w:num w:numId="70" w16cid:durableId="1691948185">
    <w:abstractNumId w:val="43"/>
  </w:num>
  <w:num w:numId="71" w16cid:durableId="1595552618">
    <w:abstractNumId w:val="19"/>
  </w:num>
  <w:num w:numId="72" w16cid:durableId="1119229309">
    <w:abstractNumId w:val="23"/>
  </w:num>
  <w:num w:numId="73" w16cid:durableId="1415130851">
    <w:abstractNumId w:val="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E5"/>
    <w:rsid w:val="000023EB"/>
    <w:rsid w:val="00005E5E"/>
    <w:rsid w:val="00045973"/>
    <w:rsid w:val="00064C3B"/>
    <w:rsid w:val="000B5163"/>
    <w:rsid w:val="001156FE"/>
    <w:rsid w:val="00175433"/>
    <w:rsid w:val="00183313"/>
    <w:rsid w:val="001A20A9"/>
    <w:rsid w:val="001C49AB"/>
    <w:rsid w:val="00224409"/>
    <w:rsid w:val="0028262E"/>
    <w:rsid w:val="002D7CAC"/>
    <w:rsid w:val="00301A21"/>
    <w:rsid w:val="003A3B3F"/>
    <w:rsid w:val="003C1893"/>
    <w:rsid w:val="00416B00"/>
    <w:rsid w:val="0043217C"/>
    <w:rsid w:val="004B757A"/>
    <w:rsid w:val="00537FA0"/>
    <w:rsid w:val="005C09A9"/>
    <w:rsid w:val="006516B2"/>
    <w:rsid w:val="006D2796"/>
    <w:rsid w:val="006E274C"/>
    <w:rsid w:val="007566B9"/>
    <w:rsid w:val="00756813"/>
    <w:rsid w:val="007A57B6"/>
    <w:rsid w:val="007D13C2"/>
    <w:rsid w:val="0087515D"/>
    <w:rsid w:val="00882A47"/>
    <w:rsid w:val="008D3A44"/>
    <w:rsid w:val="009275CE"/>
    <w:rsid w:val="00A24A12"/>
    <w:rsid w:val="00A46DE4"/>
    <w:rsid w:val="00A83CC5"/>
    <w:rsid w:val="00A93554"/>
    <w:rsid w:val="00AD5C9C"/>
    <w:rsid w:val="00B21551"/>
    <w:rsid w:val="00B7707A"/>
    <w:rsid w:val="00BA40F0"/>
    <w:rsid w:val="00BB6C47"/>
    <w:rsid w:val="00BC0354"/>
    <w:rsid w:val="00BC3606"/>
    <w:rsid w:val="00BD13E6"/>
    <w:rsid w:val="00BD49DE"/>
    <w:rsid w:val="00C8710C"/>
    <w:rsid w:val="00CE28CE"/>
    <w:rsid w:val="00CE2EE9"/>
    <w:rsid w:val="00D56620"/>
    <w:rsid w:val="00D7773C"/>
    <w:rsid w:val="00DE0CCD"/>
    <w:rsid w:val="00E25AE5"/>
    <w:rsid w:val="00E62E68"/>
    <w:rsid w:val="00EA27A6"/>
    <w:rsid w:val="00EF4FD7"/>
    <w:rsid w:val="00FC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B4C8"/>
  <w15:chartTrackingRefBased/>
  <w15:docId w15:val="{C74B2721-06D4-4C26-8F1F-EF2CF525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AE5"/>
    <w:pPr>
      <w:spacing w:after="200" w:line="240" w:lineRule="auto"/>
      <w:jc w:val="both"/>
    </w:pPr>
    <w:rPr>
      <w:rFonts w:ascii="Lato" w:eastAsiaTheme="minorEastAsia" w:hAnsi="Lato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25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5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5A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5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5A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5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5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5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5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5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5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5A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5A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5A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5A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5A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5A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5A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E25A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E25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E25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25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5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5A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5A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5A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5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5A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5AE5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5A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5A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5AE5"/>
    <w:rPr>
      <w:rFonts w:ascii="Lato" w:eastAsiaTheme="minorEastAsia" w:hAnsi="Lato"/>
      <w:kern w:val="0"/>
      <w:sz w:val="20"/>
      <w:szCs w:val="20"/>
      <w:lang w:val="en-US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5A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5AE5"/>
    <w:rPr>
      <w:rFonts w:ascii="Lato" w:eastAsiaTheme="minorEastAsia" w:hAnsi="Lato"/>
      <w:b/>
      <w:bCs/>
      <w:kern w:val="0"/>
      <w:sz w:val="20"/>
      <w:szCs w:val="20"/>
      <w:lang w:val="en-US"/>
      <w14:ligatures w14:val="none"/>
    </w:rPr>
  </w:style>
  <w:style w:type="paragraph" w:customStyle="1" w:styleId="Zawartotabeli">
    <w:name w:val="Zawartość tabeli"/>
    <w:basedOn w:val="Normalny"/>
    <w:rsid w:val="00A93554"/>
    <w:pPr>
      <w:suppressLineNumbers/>
      <w:suppressAutoHyphens/>
      <w:overflowPunct w:val="0"/>
      <w:autoSpaceDE w:val="0"/>
      <w:spacing w:after="0"/>
      <w:jc w:val="left"/>
      <w:textAlignment w:val="baseline"/>
    </w:pPr>
    <w:rPr>
      <w:rFonts w:ascii="Arial" w:eastAsia="Times New Roman" w:hAnsi="Arial" w:cs="Arial"/>
      <w:kern w:val="1"/>
      <w:sz w:val="24"/>
      <w:szCs w:val="20"/>
      <w:lang w:val="pl-PL" w:eastAsia="ar-SA"/>
    </w:rPr>
  </w:style>
  <w:style w:type="table" w:styleId="Tabela-Siatka">
    <w:name w:val="Table Grid"/>
    <w:basedOn w:val="Standardowy"/>
    <w:uiPriority w:val="59"/>
    <w:rsid w:val="00A93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C3606"/>
    <w:pPr>
      <w:spacing w:after="0" w:line="240" w:lineRule="auto"/>
    </w:pPr>
    <w:rPr>
      <w:rFonts w:ascii="Lato" w:eastAsiaTheme="minorEastAsia" w:hAnsi="Lato"/>
      <w:kern w:val="0"/>
      <w:lang w:val="en-US"/>
      <w14:ligatures w14:val="none"/>
    </w:rPr>
  </w:style>
  <w:style w:type="character" w:customStyle="1" w:styleId="WW8Num1z0">
    <w:name w:val="WW8Num1z0"/>
    <w:rsid w:val="00D7773C"/>
    <w:rPr>
      <w:rFonts w:hint="default"/>
      <w:b/>
    </w:rPr>
  </w:style>
  <w:style w:type="character" w:customStyle="1" w:styleId="WW8Num1z1">
    <w:name w:val="WW8Num1z1"/>
    <w:rsid w:val="00D7773C"/>
  </w:style>
  <w:style w:type="character" w:customStyle="1" w:styleId="WW8Num1z2">
    <w:name w:val="WW8Num1z2"/>
    <w:rsid w:val="00D7773C"/>
  </w:style>
  <w:style w:type="character" w:customStyle="1" w:styleId="WW8Num1z3">
    <w:name w:val="WW8Num1z3"/>
    <w:rsid w:val="00D7773C"/>
  </w:style>
  <w:style w:type="character" w:customStyle="1" w:styleId="WW8Num1z4">
    <w:name w:val="WW8Num1z4"/>
    <w:rsid w:val="00D7773C"/>
  </w:style>
  <w:style w:type="character" w:customStyle="1" w:styleId="WW8Num1z5">
    <w:name w:val="WW8Num1z5"/>
    <w:rsid w:val="00D7773C"/>
  </w:style>
  <w:style w:type="character" w:customStyle="1" w:styleId="WW8Num1z6">
    <w:name w:val="WW8Num1z6"/>
    <w:rsid w:val="00D7773C"/>
  </w:style>
  <w:style w:type="character" w:customStyle="1" w:styleId="WW8Num1z7">
    <w:name w:val="WW8Num1z7"/>
    <w:rsid w:val="00D7773C"/>
  </w:style>
  <w:style w:type="character" w:customStyle="1" w:styleId="WW8Num1z8">
    <w:name w:val="WW8Num1z8"/>
    <w:rsid w:val="00D7773C"/>
  </w:style>
  <w:style w:type="character" w:customStyle="1" w:styleId="WW8Num2z0">
    <w:name w:val="WW8Num2z0"/>
    <w:rsid w:val="00D7773C"/>
    <w:rPr>
      <w:rFonts w:ascii="Tahoma" w:hAnsi="Tahoma" w:cs="Tahoma" w:hint="default"/>
      <w:color w:val="000000"/>
      <w:sz w:val="20"/>
      <w:szCs w:val="20"/>
    </w:rPr>
  </w:style>
  <w:style w:type="character" w:customStyle="1" w:styleId="WW8Num3z0">
    <w:name w:val="WW8Num3z0"/>
    <w:rsid w:val="00D7773C"/>
    <w:rPr>
      <w:rFonts w:ascii="Tahoma" w:hAnsi="Tahoma" w:cs="Tahoma" w:hint="default"/>
      <w:color w:val="000000"/>
      <w:sz w:val="20"/>
      <w:szCs w:val="20"/>
    </w:rPr>
  </w:style>
  <w:style w:type="character" w:customStyle="1" w:styleId="WW8Num4z0">
    <w:name w:val="WW8Num4z0"/>
    <w:rsid w:val="00D7773C"/>
    <w:rPr>
      <w:rFonts w:hint="default"/>
    </w:rPr>
  </w:style>
  <w:style w:type="character" w:customStyle="1" w:styleId="WW8Num5z0">
    <w:name w:val="WW8Num5z0"/>
    <w:rsid w:val="00D7773C"/>
    <w:rPr>
      <w:rFonts w:hint="default"/>
    </w:rPr>
  </w:style>
  <w:style w:type="character" w:customStyle="1" w:styleId="WW8Num6z0">
    <w:name w:val="WW8Num6z0"/>
    <w:rsid w:val="00D7773C"/>
    <w:rPr>
      <w:rFonts w:ascii="Tahoma" w:hAnsi="Tahoma" w:cs="Tahoma" w:hint="default"/>
      <w:i/>
      <w:color w:val="000000"/>
      <w:sz w:val="20"/>
      <w:szCs w:val="20"/>
    </w:rPr>
  </w:style>
  <w:style w:type="character" w:customStyle="1" w:styleId="WW8Num6z2">
    <w:name w:val="WW8Num6z2"/>
    <w:rsid w:val="00D7773C"/>
  </w:style>
  <w:style w:type="character" w:customStyle="1" w:styleId="WW8Num6z3">
    <w:name w:val="WW8Num6z3"/>
    <w:rsid w:val="00D7773C"/>
  </w:style>
  <w:style w:type="character" w:customStyle="1" w:styleId="WW8Num6z4">
    <w:name w:val="WW8Num6z4"/>
    <w:rsid w:val="00D7773C"/>
  </w:style>
  <w:style w:type="character" w:customStyle="1" w:styleId="WW8Num6z5">
    <w:name w:val="WW8Num6z5"/>
    <w:rsid w:val="00D7773C"/>
  </w:style>
  <w:style w:type="character" w:customStyle="1" w:styleId="WW8Num6z6">
    <w:name w:val="WW8Num6z6"/>
    <w:rsid w:val="00D7773C"/>
  </w:style>
  <w:style w:type="character" w:customStyle="1" w:styleId="WW8Num6z7">
    <w:name w:val="WW8Num6z7"/>
    <w:rsid w:val="00D7773C"/>
  </w:style>
  <w:style w:type="character" w:customStyle="1" w:styleId="WW8Num6z8">
    <w:name w:val="WW8Num6z8"/>
    <w:rsid w:val="00D7773C"/>
  </w:style>
  <w:style w:type="character" w:customStyle="1" w:styleId="WW8Num7z0">
    <w:name w:val="WW8Num7z0"/>
    <w:rsid w:val="00D7773C"/>
    <w:rPr>
      <w:rFonts w:hint="default"/>
    </w:rPr>
  </w:style>
  <w:style w:type="character" w:customStyle="1" w:styleId="WW8Num8z0">
    <w:name w:val="WW8Num8z0"/>
    <w:rsid w:val="00D7773C"/>
    <w:rPr>
      <w:rFonts w:ascii="Tahoma" w:hAnsi="Tahoma" w:cs="Tahoma" w:hint="default"/>
      <w:sz w:val="20"/>
      <w:szCs w:val="20"/>
    </w:rPr>
  </w:style>
  <w:style w:type="character" w:customStyle="1" w:styleId="WW8Num9z0">
    <w:name w:val="WW8Num9z0"/>
    <w:rsid w:val="00D7773C"/>
    <w:rPr>
      <w:rFonts w:ascii="Tahoma" w:hAnsi="Tahoma" w:cs="Tahoma" w:hint="default"/>
      <w:color w:val="000000"/>
      <w:sz w:val="20"/>
      <w:szCs w:val="20"/>
    </w:rPr>
  </w:style>
  <w:style w:type="character" w:customStyle="1" w:styleId="WW8Num10z0">
    <w:name w:val="WW8Num10z0"/>
    <w:rsid w:val="00D7773C"/>
    <w:rPr>
      <w:rFonts w:ascii="Tahoma" w:hAnsi="Tahoma" w:cs="Tahoma" w:hint="default"/>
      <w:sz w:val="20"/>
      <w:szCs w:val="20"/>
    </w:rPr>
  </w:style>
  <w:style w:type="character" w:customStyle="1" w:styleId="WW8Num11z0">
    <w:name w:val="WW8Num11z0"/>
    <w:rsid w:val="00D7773C"/>
    <w:rPr>
      <w:rFonts w:ascii="Tahoma" w:hAnsi="Tahoma" w:cs="Tahoma" w:hint="default"/>
      <w:color w:val="000000"/>
      <w:sz w:val="20"/>
      <w:szCs w:val="20"/>
    </w:rPr>
  </w:style>
  <w:style w:type="character" w:customStyle="1" w:styleId="WW8Num12z0">
    <w:name w:val="WW8Num12z0"/>
    <w:rsid w:val="00D7773C"/>
    <w:rPr>
      <w:rFonts w:ascii="Tahoma" w:hAnsi="Tahoma" w:cs="Tahoma" w:hint="default"/>
      <w:color w:val="000000"/>
      <w:sz w:val="20"/>
      <w:szCs w:val="20"/>
    </w:rPr>
  </w:style>
  <w:style w:type="character" w:customStyle="1" w:styleId="WW8Num2z1">
    <w:name w:val="WW8Num2z1"/>
    <w:rsid w:val="00D7773C"/>
    <w:rPr>
      <w:rFonts w:hint="default"/>
      <w:i w:val="0"/>
    </w:rPr>
  </w:style>
  <w:style w:type="character" w:customStyle="1" w:styleId="WW8Num2z2">
    <w:name w:val="WW8Num2z2"/>
    <w:rsid w:val="00D7773C"/>
  </w:style>
  <w:style w:type="character" w:customStyle="1" w:styleId="WW8Num2z3">
    <w:name w:val="WW8Num2z3"/>
    <w:rsid w:val="00D7773C"/>
  </w:style>
  <w:style w:type="character" w:customStyle="1" w:styleId="WW8Num2z4">
    <w:name w:val="WW8Num2z4"/>
    <w:rsid w:val="00D7773C"/>
  </w:style>
  <w:style w:type="character" w:customStyle="1" w:styleId="WW8Num2z5">
    <w:name w:val="WW8Num2z5"/>
    <w:rsid w:val="00D7773C"/>
  </w:style>
  <w:style w:type="character" w:customStyle="1" w:styleId="WW8Num2z6">
    <w:name w:val="WW8Num2z6"/>
    <w:rsid w:val="00D7773C"/>
  </w:style>
  <w:style w:type="character" w:customStyle="1" w:styleId="WW8Num2z7">
    <w:name w:val="WW8Num2z7"/>
    <w:rsid w:val="00D7773C"/>
  </w:style>
  <w:style w:type="character" w:customStyle="1" w:styleId="WW8Num2z8">
    <w:name w:val="WW8Num2z8"/>
    <w:rsid w:val="00D7773C"/>
  </w:style>
  <w:style w:type="character" w:customStyle="1" w:styleId="WW8Num3z1">
    <w:name w:val="WW8Num3z1"/>
    <w:rsid w:val="00D7773C"/>
  </w:style>
  <w:style w:type="character" w:customStyle="1" w:styleId="WW8Num3z2">
    <w:name w:val="WW8Num3z2"/>
    <w:rsid w:val="00D7773C"/>
  </w:style>
  <w:style w:type="character" w:customStyle="1" w:styleId="WW8Num3z3">
    <w:name w:val="WW8Num3z3"/>
    <w:rsid w:val="00D7773C"/>
  </w:style>
  <w:style w:type="character" w:customStyle="1" w:styleId="WW8Num3z4">
    <w:name w:val="WW8Num3z4"/>
    <w:rsid w:val="00D7773C"/>
  </w:style>
  <w:style w:type="character" w:customStyle="1" w:styleId="WW8Num3z5">
    <w:name w:val="WW8Num3z5"/>
    <w:rsid w:val="00D7773C"/>
  </w:style>
  <w:style w:type="character" w:customStyle="1" w:styleId="WW8Num3z6">
    <w:name w:val="WW8Num3z6"/>
    <w:rsid w:val="00D7773C"/>
  </w:style>
  <w:style w:type="character" w:customStyle="1" w:styleId="WW8Num3z7">
    <w:name w:val="WW8Num3z7"/>
    <w:rsid w:val="00D7773C"/>
  </w:style>
  <w:style w:type="character" w:customStyle="1" w:styleId="WW8Num3z8">
    <w:name w:val="WW8Num3z8"/>
    <w:rsid w:val="00D7773C"/>
  </w:style>
  <w:style w:type="character" w:customStyle="1" w:styleId="WW8Num4z1">
    <w:name w:val="WW8Num4z1"/>
    <w:rsid w:val="00D7773C"/>
  </w:style>
  <w:style w:type="character" w:customStyle="1" w:styleId="WW8Num4z2">
    <w:name w:val="WW8Num4z2"/>
    <w:rsid w:val="00D7773C"/>
  </w:style>
  <w:style w:type="character" w:customStyle="1" w:styleId="WW8Num4z3">
    <w:name w:val="WW8Num4z3"/>
    <w:rsid w:val="00D7773C"/>
  </w:style>
  <w:style w:type="character" w:customStyle="1" w:styleId="WW8Num4z4">
    <w:name w:val="WW8Num4z4"/>
    <w:rsid w:val="00D7773C"/>
  </w:style>
  <w:style w:type="character" w:customStyle="1" w:styleId="WW8Num4z5">
    <w:name w:val="WW8Num4z5"/>
    <w:rsid w:val="00D7773C"/>
  </w:style>
  <w:style w:type="character" w:customStyle="1" w:styleId="WW8Num4z6">
    <w:name w:val="WW8Num4z6"/>
    <w:rsid w:val="00D7773C"/>
  </w:style>
  <w:style w:type="character" w:customStyle="1" w:styleId="WW8Num4z7">
    <w:name w:val="WW8Num4z7"/>
    <w:rsid w:val="00D7773C"/>
  </w:style>
  <w:style w:type="character" w:customStyle="1" w:styleId="WW8Num4z8">
    <w:name w:val="WW8Num4z8"/>
    <w:rsid w:val="00D7773C"/>
  </w:style>
  <w:style w:type="character" w:customStyle="1" w:styleId="WW8Num5z2">
    <w:name w:val="WW8Num5z2"/>
    <w:rsid w:val="00D7773C"/>
  </w:style>
  <w:style w:type="character" w:customStyle="1" w:styleId="WW8Num5z3">
    <w:name w:val="WW8Num5z3"/>
    <w:rsid w:val="00D7773C"/>
  </w:style>
  <w:style w:type="character" w:customStyle="1" w:styleId="WW8Num5z4">
    <w:name w:val="WW8Num5z4"/>
    <w:rsid w:val="00D7773C"/>
  </w:style>
  <w:style w:type="character" w:customStyle="1" w:styleId="WW8Num5z5">
    <w:name w:val="WW8Num5z5"/>
    <w:rsid w:val="00D7773C"/>
  </w:style>
  <w:style w:type="character" w:customStyle="1" w:styleId="WW8Num5z6">
    <w:name w:val="WW8Num5z6"/>
    <w:rsid w:val="00D7773C"/>
  </w:style>
  <w:style w:type="character" w:customStyle="1" w:styleId="WW8Num5z7">
    <w:name w:val="WW8Num5z7"/>
    <w:rsid w:val="00D7773C"/>
  </w:style>
  <w:style w:type="character" w:customStyle="1" w:styleId="WW8Num5z8">
    <w:name w:val="WW8Num5z8"/>
    <w:rsid w:val="00D7773C"/>
  </w:style>
  <w:style w:type="character" w:customStyle="1" w:styleId="WW8Num6z1">
    <w:name w:val="WW8Num6z1"/>
    <w:rsid w:val="00D7773C"/>
  </w:style>
  <w:style w:type="character" w:customStyle="1" w:styleId="WW8Num7z1">
    <w:name w:val="WW8Num7z1"/>
    <w:rsid w:val="00D7773C"/>
  </w:style>
  <w:style w:type="character" w:customStyle="1" w:styleId="WW8Num7z2">
    <w:name w:val="WW8Num7z2"/>
    <w:rsid w:val="00D7773C"/>
  </w:style>
  <w:style w:type="character" w:customStyle="1" w:styleId="WW8Num7z3">
    <w:name w:val="WW8Num7z3"/>
    <w:rsid w:val="00D7773C"/>
  </w:style>
  <w:style w:type="character" w:customStyle="1" w:styleId="WW8Num7z4">
    <w:name w:val="WW8Num7z4"/>
    <w:rsid w:val="00D7773C"/>
  </w:style>
  <w:style w:type="character" w:customStyle="1" w:styleId="WW8Num7z5">
    <w:name w:val="WW8Num7z5"/>
    <w:rsid w:val="00D7773C"/>
  </w:style>
  <w:style w:type="character" w:customStyle="1" w:styleId="WW8Num7z6">
    <w:name w:val="WW8Num7z6"/>
    <w:rsid w:val="00D7773C"/>
  </w:style>
  <w:style w:type="character" w:customStyle="1" w:styleId="WW8Num7z7">
    <w:name w:val="WW8Num7z7"/>
    <w:rsid w:val="00D7773C"/>
  </w:style>
  <w:style w:type="character" w:customStyle="1" w:styleId="WW8Num7z8">
    <w:name w:val="WW8Num7z8"/>
    <w:rsid w:val="00D7773C"/>
  </w:style>
  <w:style w:type="character" w:customStyle="1" w:styleId="WW8Num8z1">
    <w:name w:val="WW8Num8z1"/>
    <w:rsid w:val="00D7773C"/>
  </w:style>
  <w:style w:type="character" w:customStyle="1" w:styleId="WW8Num8z2">
    <w:name w:val="WW8Num8z2"/>
    <w:rsid w:val="00D7773C"/>
  </w:style>
  <w:style w:type="character" w:customStyle="1" w:styleId="WW8Num8z3">
    <w:name w:val="WW8Num8z3"/>
    <w:rsid w:val="00D7773C"/>
  </w:style>
  <w:style w:type="character" w:customStyle="1" w:styleId="WW8Num8z4">
    <w:name w:val="WW8Num8z4"/>
    <w:rsid w:val="00D7773C"/>
  </w:style>
  <w:style w:type="character" w:customStyle="1" w:styleId="WW8Num8z5">
    <w:name w:val="WW8Num8z5"/>
    <w:rsid w:val="00D7773C"/>
  </w:style>
  <w:style w:type="character" w:customStyle="1" w:styleId="WW8Num8z6">
    <w:name w:val="WW8Num8z6"/>
    <w:rsid w:val="00D7773C"/>
  </w:style>
  <w:style w:type="character" w:customStyle="1" w:styleId="WW8Num8z7">
    <w:name w:val="WW8Num8z7"/>
    <w:rsid w:val="00D7773C"/>
  </w:style>
  <w:style w:type="character" w:customStyle="1" w:styleId="WW8Num8z8">
    <w:name w:val="WW8Num8z8"/>
    <w:rsid w:val="00D7773C"/>
  </w:style>
  <w:style w:type="character" w:customStyle="1" w:styleId="WW8Num9z1">
    <w:name w:val="WW8Num9z1"/>
    <w:rsid w:val="00D7773C"/>
  </w:style>
  <w:style w:type="character" w:customStyle="1" w:styleId="WW8Num9z2">
    <w:name w:val="WW8Num9z2"/>
    <w:rsid w:val="00D7773C"/>
  </w:style>
  <w:style w:type="character" w:customStyle="1" w:styleId="WW8Num9z3">
    <w:name w:val="WW8Num9z3"/>
    <w:rsid w:val="00D7773C"/>
  </w:style>
  <w:style w:type="character" w:customStyle="1" w:styleId="WW8Num9z4">
    <w:name w:val="WW8Num9z4"/>
    <w:rsid w:val="00D7773C"/>
  </w:style>
  <w:style w:type="character" w:customStyle="1" w:styleId="WW8Num9z5">
    <w:name w:val="WW8Num9z5"/>
    <w:rsid w:val="00D7773C"/>
  </w:style>
  <w:style w:type="character" w:customStyle="1" w:styleId="WW8Num9z6">
    <w:name w:val="WW8Num9z6"/>
    <w:rsid w:val="00D7773C"/>
  </w:style>
  <w:style w:type="character" w:customStyle="1" w:styleId="WW8Num9z7">
    <w:name w:val="WW8Num9z7"/>
    <w:rsid w:val="00D7773C"/>
  </w:style>
  <w:style w:type="character" w:customStyle="1" w:styleId="WW8Num9z8">
    <w:name w:val="WW8Num9z8"/>
    <w:rsid w:val="00D7773C"/>
  </w:style>
  <w:style w:type="character" w:customStyle="1" w:styleId="WW8Num10z1">
    <w:name w:val="WW8Num10z1"/>
    <w:rsid w:val="00D7773C"/>
  </w:style>
  <w:style w:type="character" w:customStyle="1" w:styleId="WW8Num10z2">
    <w:name w:val="WW8Num10z2"/>
    <w:rsid w:val="00D7773C"/>
  </w:style>
  <w:style w:type="character" w:customStyle="1" w:styleId="WW8Num10z3">
    <w:name w:val="WW8Num10z3"/>
    <w:rsid w:val="00D7773C"/>
  </w:style>
  <w:style w:type="character" w:customStyle="1" w:styleId="WW8Num10z4">
    <w:name w:val="WW8Num10z4"/>
    <w:rsid w:val="00D7773C"/>
  </w:style>
  <w:style w:type="character" w:customStyle="1" w:styleId="WW8Num10z5">
    <w:name w:val="WW8Num10z5"/>
    <w:rsid w:val="00D7773C"/>
  </w:style>
  <w:style w:type="character" w:customStyle="1" w:styleId="WW8Num10z6">
    <w:name w:val="WW8Num10z6"/>
    <w:rsid w:val="00D7773C"/>
  </w:style>
  <w:style w:type="character" w:customStyle="1" w:styleId="WW8Num10z7">
    <w:name w:val="WW8Num10z7"/>
    <w:rsid w:val="00D7773C"/>
  </w:style>
  <w:style w:type="character" w:customStyle="1" w:styleId="WW8Num10z8">
    <w:name w:val="WW8Num10z8"/>
    <w:rsid w:val="00D7773C"/>
  </w:style>
  <w:style w:type="character" w:customStyle="1" w:styleId="WW8Num11z1">
    <w:name w:val="WW8Num11z1"/>
    <w:rsid w:val="00D7773C"/>
  </w:style>
  <w:style w:type="character" w:customStyle="1" w:styleId="WW8Num11z2">
    <w:name w:val="WW8Num11z2"/>
    <w:rsid w:val="00D7773C"/>
  </w:style>
  <w:style w:type="character" w:customStyle="1" w:styleId="WW8Num11z3">
    <w:name w:val="WW8Num11z3"/>
    <w:rsid w:val="00D7773C"/>
  </w:style>
  <w:style w:type="character" w:customStyle="1" w:styleId="WW8Num11z4">
    <w:name w:val="WW8Num11z4"/>
    <w:rsid w:val="00D7773C"/>
  </w:style>
  <w:style w:type="character" w:customStyle="1" w:styleId="WW8Num11z5">
    <w:name w:val="WW8Num11z5"/>
    <w:rsid w:val="00D7773C"/>
  </w:style>
  <w:style w:type="character" w:customStyle="1" w:styleId="WW8Num11z6">
    <w:name w:val="WW8Num11z6"/>
    <w:rsid w:val="00D7773C"/>
  </w:style>
  <w:style w:type="character" w:customStyle="1" w:styleId="WW8Num11z7">
    <w:name w:val="WW8Num11z7"/>
    <w:rsid w:val="00D7773C"/>
  </w:style>
  <w:style w:type="character" w:customStyle="1" w:styleId="WW8Num11z8">
    <w:name w:val="WW8Num11z8"/>
    <w:rsid w:val="00D7773C"/>
  </w:style>
  <w:style w:type="character" w:customStyle="1" w:styleId="Domylnaczcionkaakapitu1">
    <w:name w:val="Domyślna czcionka akapitu1"/>
    <w:rsid w:val="00D7773C"/>
  </w:style>
  <w:style w:type="character" w:styleId="Numerstrony">
    <w:name w:val="page number"/>
    <w:basedOn w:val="Domylnaczcionkaakapitu1"/>
    <w:rsid w:val="00D7773C"/>
  </w:style>
  <w:style w:type="character" w:customStyle="1" w:styleId="Znakinumeracji">
    <w:name w:val="Znaki numeracji"/>
    <w:rsid w:val="00D7773C"/>
  </w:style>
  <w:style w:type="paragraph" w:customStyle="1" w:styleId="Nagwek10">
    <w:name w:val="Nagłówek1"/>
    <w:basedOn w:val="Normalny"/>
    <w:next w:val="Tekstpodstawowy"/>
    <w:rsid w:val="00D7773C"/>
    <w:pPr>
      <w:keepNext/>
      <w:suppressAutoHyphens/>
      <w:spacing w:before="240" w:after="120"/>
      <w:jc w:val="left"/>
    </w:pPr>
    <w:rPr>
      <w:rFonts w:ascii="Arial" w:eastAsia="Microsoft YaHei" w:hAnsi="Arial" w:cs="Lucida Sans"/>
      <w:sz w:val="28"/>
      <w:szCs w:val="28"/>
      <w:lang w:val="pl-PL" w:eastAsia="ar-SA"/>
    </w:rPr>
  </w:style>
  <w:style w:type="paragraph" w:styleId="Tekstpodstawowy">
    <w:name w:val="Body Text"/>
    <w:basedOn w:val="Normalny"/>
    <w:link w:val="TekstpodstawowyZnak"/>
    <w:rsid w:val="00D7773C"/>
    <w:pPr>
      <w:suppressAutoHyphens/>
      <w:spacing w:after="120"/>
      <w:jc w:val="left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7773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a">
    <w:name w:val="List"/>
    <w:basedOn w:val="Tekstpodstawowy"/>
    <w:rsid w:val="00D7773C"/>
    <w:rPr>
      <w:rFonts w:cs="Lucida Sans"/>
    </w:rPr>
  </w:style>
  <w:style w:type="paragraph" w:customStyle="1" w:styleId="Podpis1">
    <w:name w:val="Podpis1"/>
    <w:basedOn w:val="Normalny"/>
    <w:rsid w:val="00D7773C"/>
    <w:pPr>
      <w:suppressLineNumbers/>
      <w:suppressAutoHyphens/>
      <w:spacing w:before="120" w:after="120"/>
      <w:jc w:val="left"/>
    </w:pPr>
    <w:rPr>
      <w:rFonts w:ascii="Times New Roman" w:eastAsia="Times New Roman" w:hAnsi="Times New Roman" w:cs="Lucida Sans"/>
      <w:i/>
      <w:iCs/>
      <w:sz w:val="24"/>
      <w:szCs w:val="24"/>
      <w:lang w:val="pl-PL" w:eastAsia="ar-SA"/>
    </w:rPr>
  </w:style>
  <w:style w:type="paragraph" w:customStyle="1" w:styleId="Indeks">
    <w:name w:val="Indeks"/>
    <w:basedOn w:val="Normalny"/>
    <w:rsid w:val="00D7773C"/>
    <w:pPr>
      <w:suppressLineNumbers/>
      <w:suppressAutoHyphens/>
      <w:spacing w:after="0"/>
      <w:jc w:val="left"/>
    </w:pPr>
    <w:rPr>
      <w:rFonts w:ascii="Times New Roman" w:eastAsia="Times New Roman" w:hAnsi="Times New Roman" w:cs="Lucida Sans"/>
      <w:sz w:val="24"/>
      <w:szCs w:val="24"/>
      <w:lang w:val="pl-PL" w:eastAsia="ar-SA"/>
    </w:rPr>
  </w:style>
  <w:style w:type="paragraph" w:styleId="Stopka">
    <w:name w:val="footer"/>
    <w:basedOn w:val="Normalny"/>
    <w:link w:val="StopkaZnak"/>
    <w:uiPriority w:val="99"/>
    <w:rsid w:val="00D7773C"/>
    <w:pPr>
      <w:tabs>
        <w:tab w:val="center" w:pos="4536"/>
        <w:tab w:val="right" w:pos="9072"/>
      </w:tabs>
      <w:suppressAutoHyphens/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7773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Zawartoramki">
    <w:name w:val="Zawartość ramki"/>
    <w:basedOn w:val="Tekstpodstawowy"/>
    <w:rsid w:val="00D7773C"/>
  </w:style>
  <w:style w:type="paragraph" w:styleId="Nagwek">
    <w:name w:val="header"/>
    <w:basedOn w:val="Normalny"/>
    <w:link w:val="NagwekZnak"/>
    <w:rsid w:val="00D7773C"/>
    <w:pPr>
      <w:suppressLineNumbers/>
      <w:tabs>
        <w:tab w:val="center" w:pos="4819"/>
        <w:tab w:val="right" w:pos="9638"/>
      </w:tabs>
      <w:suppressAutoHyphens/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character" w:customStyle="1" w:styleId="NagwekZnak">
    <w:name w:val="Nagłówek Znak"/>
    <w:basedOn w:val="Domylnaczcionkaakapitu"/>
    <w:link w:val="Nagwek"/>
    <w:rsid w:val="00D7773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73C"/>
    <w:pPr>
      <w:suppressAutoHyphens/>
      <w:spacing w:after="0"/>
      <w:jc w:val="left"/>
    </w:pPr>
    <w:rPr>
      <w:rFonts w:ascii="Tahoma" w:eastAsia="Times New Roman" w:hAnsi="Tahoma" w:cs="Tahoma"/>
      <w:sz w:val="16"/>
      <w:szCs w:val="16"/>
      <w:lang w:val="pl-PL"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73C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character" w:styleId="Pogrubienie">
    <w:name w:val="Strong"/>
    <w:basedOn w:val="Domylnaczcionkaakapitu"/>
    <w:uiPriority w:val="22"/>
    <w:qFormat/>
    <w:rsid w:val="00D7773C"/>
    <w:rPr>
      <w:b/>
      <w:bCs/>
    </w:rPr>
  </w:style>
  <w:style w:type="character" w:styleId="Hipercze">
    <w:name w:val="Hyperlink"/>
    <w:rsid w:val="00D7773C"/>
    <w:rPr>
      <w:color w:val="000080"/>
      <w:u w:val="single"/>
    </w:rPr>
  </w:style>
  <w:style w:type="paragraph" w:customStyle="1" w:styleId="Tre">
    <w:name w:val="Treść"/>
    <w:rsid w:val="00D777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pl-PL"/>
      <w14:ligatures w14:val="none"/>
    </w:rPr>
  </w:style>
  <w:style w:type="character" w:customStyle="1" w:styleId="Brak">
    <w:name w:val="Brak"/>
    <w:rsid w:val="00D7773C"/>
  </w:style>
  <w:style w:type="paragraph" w:customStyle="1" w:styleId="nowy2">
    <w:name w:val="nowy2"/>
    <w:qFormat/>
    <w:rsid w:val="00D7773C"/>
    <w:pPr>
      <w:numPr>
        <w:ilvl w:val="1"/>
        <w:numId w:val="65"/>
      </w:numPr>
      <w:autoSpaceDE w:val="0"/>
      <w:autoSpaceDN w:val="0"/>
      <w:adjustRightInd w:val="0"/>
      <w:spacing w:before="120" w:after="120" w:line="276" w:lineRule="auto"/>
      <w:jc w:val="both"/>
    </w:pPr>
    <w:rPr>
      <w:rFonts w:ascii="Bookman Old Style" w:eastAsia="Times New Roman" w:hAnsi="Bookman Old Style" w:cs="Times New Roman"/>
      <w:kern w:val="0"/>
      <w:szCs w:val="24"/>
      <w:lang w:eastAsia="pl-PL"/>
      <w14:ligatures w14:val="none"/>
    </w:rPr>
  </w:style>
  <w:style w:type="paragraph" w:customStyle="1" w:styleId="nowy1">
    <w:name w:val="nowy1"/>
    <w:basedOn w:val="nowy2"/>
    <w:next w:val="nowy2"/>
    <w:qFormat/>
    <w:rsid w:val="00D7773C"/>
    <w:pPr>
      <w:numPr>
        <w:ilvl w:val="0"/>
      </w:numPr>
      <w:ind w:left="0" w:firstLine="0"/>
      <w:jc w:val="center"/>
    </w:pPr>
    <w:rPr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nowy3">
    <w:name w:val="nowy3"/>
    <w:qFormat/>
    <w:rsid w:val="00D7773C"/>
    <w:pPr>
      <w:numPr>
        <w:ilvl w:val="2"/>
        <w:numId w:val="65"/>
      </w:numPr>
      <w:spacing w:before="120" w:after="120" w:line="276" w:lineRule="auto"/>
      <w:jc w:val="both"/>
    </w:pPr>
    <w:rPr>
      <w:rFonts w:ascii="Bookman Old Style" w:eastAsia="Times New Roman" w:hAnsi="Bookman Old Style" w:cs="Times New Roman"/>
      <w:kern w:val="0"/>
      <w:szCs w:val="24"/>
      <w:lang w:eastAsia="pl-PL"/>
      <w14:ligatures w14:val="none"/>
    </w:rPr>
  </w:style>
  <w:style w:type="paragraph" w:customStyle="1" w:styleId="nowy4">
    <w:name w:val="nowy4"/>
    <w:qFormat/>
    <w:rsid w:val="00D7773C"/>
    <w:pPr>
      <w:numPr>
        <w:ilvl w:val="3"/>
        <w:numId w:val="65"/>
      </w:numPr>
      <w:spacing w:before="120" w:after="120" w:line="276" w:lineRule="auto"/>
      <w:jc w:val="both"/>
    </w:pPr>
    <w:rPr>
      <w:rFonts w:ascii="Bookman Old Style" w:eastAsia="Times New Roman" w:hAnsi="Bookman Old Style" w:cs="Times New Roman"/>
      <w:kern w:val="0"/>
      <w:szCs w:val="24"/>
      <w:lang w:eastAsia="pl-PL"/>
      <w14:ligatures w14:val="none"/>
    </w:rPr>
  </w:style>
  <w:style w:type="paragraph" w:customStyle="1" w:styleId="nowy5">
    <w:name w:val="nowy5"/>
    <w:qFormat/>
    <w:rsid w:val="00D7773C"/>
    <w:pPr>
      <w:numPr>
        <w:ilvl w:val="4"/>
        <w:numId w:val="65"/>
      </w:numPr>
      <w:tabs>
        <w:tab w:val="left" w:pos="567"/>
      </w:tabs>
      <w:spacing w:after="0" w:line="276" w:lineRule="auto"/>
      <w:jc w:val="both"/>
    </w:pPr>
    <w:rPr>
      <w:rFonts w:ascii="Calibri" w:eastAsia="Times New Roman" w:hAnsi="Calibri" w:cs="Times New Roman"/>
      <w:kern w:val="0"/>
      <w:szCs w:val="24"/>
      <w:lang w:eastAsia="pl-PL"/>
      <w14:ligatures w14:val="none"/>
    </w:rPr>
  </w:style>
  <w:style w:type="paragraph" w:styleId="NormalnyWeb">
    <w:name w:val="Normal (Web)"/>
    <w:basedOn w:val="Normalny"/>
    <w:semiHidden/>
    <w:rsid w:val="00D7773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773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777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BGST</dc:creator>
  <cp:keywords/>
  <dc:description/>
  <cp:lastModifiedBy>Kancelaria BGST</cp:lastModifiedBy>
  <cp:revision>2</cp:revision>
  <cp:lastPrinted>2025-04-29T10:35:00Z</cp:lastPrinted>
  <dcterms:created xsi:type="dcterms:W3CDTF">2025-05-06T14:14:00Z</dcterms:created>
  <dcterms:modified xsi:type="dcterms:W3CDTF">2025-05-06T14:14:00Z</dcterms:modified>
</cp:coreProperties>
</file>